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0B32" w14:textId="77777777" w:rsidR="00E957F3" w:rsidRDefault="00E957F3">
      <w:pPr>
        <w:rPr>
          <w:lang w:val="en-US"/>
        </w:rPr>
      </w:pPr>
    </w:p>
    <w:p w14:paraId="5F6F5169" w14:textId="7FA744A3" w:rsidR="00B77AD9" w:rsidRDefault="00B77AD9" w:rsidP="00B77AD9">
      <w:pPr>
        <w:jc w:val="center"/>
        <w:rPr>
          <w:lang w:val="en-US"/>
        </w:rPr>
      </w:pPr>
      <w:r>
        <w:rPr>
          <w:noProof/>
        </w:rPr>
        <w:drawing>
          <wp:inline distT="0" distB="0" distL="0" distR="0" wp14:anchorId="6516DBF1" wp14:editId="7A5431AB">
            <wp:extent cx="4457700" cy="925195"/>
            <wp:effectExtent l="0" t="0" r="0" b="8255"/>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7700" cy="925195"/>
                    </a:xfrm>
                    <a:prstGeom prst="rect">
                      <a:avLst/>
                    </a:prstGeom>
                  </pic:spPr>
                </pic:pic>
              </a:graphicData>
            </a:graphic>
          </wp:inline>
        </w:drawing>
      </w:r>
    </w:p>
    <w:p w14:paraId="71E5F175" w14:textId="337CD94E" w:rsidR="00B77AD9" w:rsidRDefault="00B77AD9" w:rsidP="00B77AD9">
      <w:pPr>
        <w:jc w:val="center"/>
        <w:rPr>
          <w:rFonts w:ascii="Arial" w:hAnsi="Arial" w:cs="Arial"/>
          <w:b/>
          <w:bCs/>
          <w:sz w:val="28"/>
          <w:szCs w:val="28"/>
          <w:lang w:val="en-US"/>
        </w:rPr>
      </w:pPr>
      <w:r w:rsidRPr="00B77AD9">
        <w:rPr>
          <w:rFonts w:ascii="Arial" w:hAnsi="Arial" w:cs="Arial"/>
          <w:b/>
          <w:bCs/>
          <w:sz w:val="28"/>
          <w:szCs w:val="28"/>
          <w:lang w:val="en-US"/>
        </w:rPr>
        <w:t>Customer Privacy Notice</w:t>
      </w:r>
    </w:p>
    <w:p w14:paraId="0788AD19"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This privacy notice tells you what to expect us to do with your personal information.</w:t>
      </w:r>
    </w:p>
    <w:p w14:paraId="21654305" w14:textId="77777777" w:rsidR="00B77AD9" w:rsidRPr="00B77AD9" w:rsidRDefault="00B77AD9" w:rsidP="00705F6E">
      <w:pPr>
        <w:pStyle w:val="any"/>
        <w:numPr>
          <w:ilvl w:val="0"/>
          <w:numId w:val="1"/>
        </w:numPr>
        <w:spacing w:before="100" w:beforeAutospacing="1"/>
        <w:ind w:left="600"/>
        <w:contextualSpacing/>
        <w:rPr>
          <w:rFonts w:ascii="Arial" w:eastAsia="Verdana" w:hAnsi="Arial" w:cs="Arial"/>
          <w:sz w:val="22"/>
          <w:szCs w:val="22"/>
          <w:lang w:val="en" w:eastAsia="en"/>
        </w:rPr>
      </w:pPr>
      <w:hyperlink w:anchor="contact" w:history="1">
        <w:r w:rsidRPr="00B77AD9">
          <w:rPr>
            <w:rStyle w:val="prosea"/>
            <w:rFonts w:ascii="Arial" w:eastAsia="Verdana" w:hAnsi="Arial" w:cs="Arial"/>
            <w:sz w:val="22"/>
            <w:szCs w:val="22"/>
            <w:lang w:val="en" w:eastAsia="en"/>
          </w:rPr>
          <w:t>Contact details</w:t>
        </w:r>
      </w:hyperlink>
    </w:p>
    <w:p w14:paraId="44C8CD5D" w14:textId="77777777" w:rsidR="00B77AD9" w:rsidRPr="00B77AD9" w:rsidRDefault="00B77AD9" w:rsidP="00705F6E">
      <w:pPr>
        <w:pStyle w:val="any"/>
        <w:numPr>
          <w:ilvl w:val="0"/>
          <w:numId w:val="2"/>
        </w:numPr>
        <w:spacing w:before="100" w:beforeAutospacing="1"/>
        <w:ind w:left="600"/>
        <w:contextualSpacing/>
        <w:rPr>
          <w:rFonts w:ascii="Arial" w:eastAsia="Verdana" w:hAnsi="Arial" w:cs="Arial"/>
          <w:sz w:val="22"/>
          <w:szCs w:val="22"/>
          <w:lang w:val="en" w:eastAsia="en"/>
        </w:rPr>
      </w:pPr>
      <w:hyperlink w:anchor="collect" w:history="1">
        <w:r w:rsidRPr="00B77AD9">
          <w:rPr>
            <w:rStyle w:val="prosea"/>
            <w:rFonts w:ascii="Arial" w:eastAsia="Verdana" w:hAnsi="Arial" w:cs="Arial"/>
            <w:sz w:val="22"/>
            <w:szCs w:val="22"/>
            <w:lang w:val="en" w:eastAsia="en"/>
          </w:rPr>
          <w:t>What information we collect, use, and why</w:t>
        </w:r>
      </w:hyperlink>
    </w:p>
    <w:p w14:paraId="667B4B9D" w14:textId="77777777" w:rsidR="00B77AD9" w:rsidRPr="00B77AD9" w:rsidRDefault="00B77AD9" w:rsidP="00705F6E">
      <w:pPr>
        <w:pStyle w:val="any"/>
        <w:numPr>
          <w:ilvl w:val="0"/>
          <w:numId w:val="3"/>
        </w:numPr>
        <w:spacing w:before="100" w:beforeAutospacing="1"/>
        <w:ind w:left="600"/>
        <w:contextualSpacing/>
        <w:rPr>
          <w:rFonts w:ascii="Arial" w:eastAsia="Verdana" w:hAnsi="Arial" w:cs="Arial"/>
          <w:sz w:val="22"/>
          <w:szCs w:val="22"/>
          <w:lang w:val="en" w:eastAsia="en"/>
        </w:rPr>
      </w:pPr>
      <w:hyperlink w:anchor="lawful" w:history="1">
        <w:r w:rsidRPr="00B77AD9">
          <w:rPr>
            <w:rStyle w:val="prosea"/>
            <w:rFonts w:ascii="Arial" w:eastAsia="Verdana" w:hAnsi="Arial" w:cs="Arial"/>
            <w:sz w:val="22"/>
            <w:szCs w:val="22"/>
            <w:lang w:val="en" w:eastAsia="en"/>
          </w:rPr>
          <w:t>Lawful bases and data protection rights</w:t>
        </w:r>
      </w:hyperlink>
    </w:p>
    <w:p w14:paraId="2310B648" w14:textId="77777777" w:rsidR="00B77AD9" w:rsidRPr="00B77AD9" w:rsidRDefault="00B77AD9" w:rsidP="00705F6E">
      <w:pPr>
        <w:pStyle w:val="any"/>
        <w:numPr>
          <w:ilvl w:val="0"/>
          <w:numId w:val="4"/>
        </w:numPr>
        <w:spacing w:before="100" w:beforeAutospacing="1"/>
        <w:ind w:left="600"/>
        <w:contextualSpacing/>
        <w:rPr>
          <w:rFonts w:ascii="Arial" w:eastAsia="Verdana" w:hAnsi="Arial" w:cs="Arial"/>
          <w:sz w:val="22"/>
          <w:szCs w:val="22"/>
          <w:lang w:val="en" w:eastAsia="en"/>
        </w:rPr>
      </w:pPr>
      <w:hyperlink w:anchor="infofrom" w:history="1">
        <w:r w:rsidRPr="00B77AD9">
          <w:rPr>
            <w:rStyle w:val="prosea"/>
            <w:rFonts w:ascii="Arial" w:eastAsia="Verdana" w:hAnsi="Arial" w:cs="Arial"/>
            <w:sz w:val="22"/>
            <w:szCs w:val="22"/>
            <w:lang w:val="en" w:eastAsia="en"/>
          </w:rPr>
          <w:t>Where we get personal information from</w:t>
        </w:r>
      </w:hyperlink>
    </w:p>
    <w:p w14:paraId="532D9F61" w14:textId="77777777" w:rsidR="00B77AD9" w:rsidRPr="00B77AD9" w:rsidRDefault="00B77AD9" w:rsidP="00705F6E">
      <w:pPr>
        <w:pStyle w:val="any"/>
        <w:numPr>
          <w:ilvl w:val="0"/>
          <w:numId w:val="5"/>
        </w:numPr>
        <w:spacing w:before="100" w:beforeAutospacing="1"/>
        <w:ind w:left="600"/>
        <w:contextualSpacing/>
        <w:rPr>
          <w:rFonts w:ascii="Arial" w:eastAsia="Verdana" w:hAnsi="Arial" w:cs="Arial"/>
          <w:sz w:val="22"/>
          <w:szCs w:val="22"/>
          <w:lang w:val="en" w:eastAsia="en"/>
        </w:rPr>
      </w:pPr>
      <w:hyperlink w:anchor="retention" w:history="1">
        <w:r w:rsidRPr="00B77AD9">
          <w:rPr>
            <w:rStyle w:val="prosea"/>
            <w:rFonts w:ascii="Arial" w:eastAsia="Verdana" w:hAnsi="Arial" w:cs="Arial"/>
            <w:sz w:val="22"/>
            <w:szCs w:val="22"/>
            <w:lang w:val="en" w:eastAsia="en"/>
          </w:rPr>
          <w:t>How long we keep information</w:t>
        </w:r>
      </w:hyperlink>
    </w:p>
    <w:p w14:paraId="1848210F" w14:textId="77777777" w:rsidR="00B77AD9" w:rsidRPr="00B77AD9" w:rsidRDefault="00B77AD9" w:rsidP="00705F6E">
      <w:pPr>
        <w:pStyle w:val="any"/>
        <w:numPr>
          <w:ilvl w:val="0"/>
          <w:numId w:val="6"/>
        </w:numPr>
        <w:spacing w:before="100" w:beforeAutospacing="1"/>
        <w:ind w:left="600"/>
        <w:contextualSpacing/>
        <w:rPr>
          <w:rFonts w:ascii="Arial" w:eastAsia="Verdana" w:hAnsi="Arial" w:cs="Arial"/>
          <w:sz w:val="22"/>
          <w:szCs w:val="22"/>
          <w:lang w:val="en" w:eastAsia="en"/>
        </w:rPr>
      </w:pPr>
      <w:hyperlink w:anchor="share" w:history="1">
        <w:r w:rsidRPr="00B77AD9">
          <w:rPr>
            <w:rStyle w:val="prosea"/>
            <w:rFonts w:ascii="Arial" w:eastAsia="Verdana" w:hAnsi="Arial" w:cs="Arial"/>
            <w:sz w:val="22"/>
            <w:szCs w:val="22"/>
            <w:lang w:val="en" w:eastAsia="en"/>
          </w:rPr>
          <w:t>Who we share information with</w:t>
        </w:r>
      </w:hyperlink>
    </w:p>
    <w:p w14:paraId="2229079B" w14:textId="77777777" w:rsidR="00B77AD9" w:rsidRPr="00B77AD9" w:rsidRDefault="00B77AD9" w:rsidP="00705F6E">
      <w:pPr>
        <w:pStyle w:val="any"/>
        <w:numPr>
          <w:ilvl w:val="0"/>
          <w:numId w:val="7"/>
        </w:numPr>
        <w:spacing w:before="100" w:beforeAutospacing="1"/>
        <w:ind w:left="600"/>
        <w:contextualSpacing/>
        <w:rPr>
          <w:rFonts w:ascii="Arial" w:eastAsia="Verdana" w:hAnsi="Arial" w:cs="Arial"/>
          <w:sz w:val="22"/>
          <w:szCs w:val="22"/>
          <w:lang w:val="en" w:eastAsia="en"/>
        </w:rPr>
      </w:pPr>
      <w:hyperlink w:anchor="complain" w:history="1">
        <w:r w:rsidRPr="00B77AD9">
          <w:rPr>
            <w:rStyle w:val="prosea"/>
            <w:rFonts w:ascii="Arial" w:eastAsia="Verdana" w:hAnsi="Arial" w:cs="Arial"/>
            <w:sz w:val="22"/>
            <w:szCs w:val="22"/>
            <w:lang w:val="en" w:eastAsia="en"/>
          </w:rPr>
          <w:t>How to complain</w:t>
        </w:r>
      </w:hyperlink>
    </w:p>
    <w:p w14:paraId="1B157FE8" w14:textId="77777777" w:rsidR="00B77AD9" w:rsidRPr="00B77AD9" w:rsidRDefault="00B77AD9" w:rsidP="00705F6E">
      <w:pPr>
        <w:pStyle w:val="prosenth-child1"/>
        <w:spacing w:before="100" w:beforeAutospacing="1"/>
        <w:contextualSpacing/>
        <w:outlineLvl w:val="1"/>
        <w:rPr>
          <w:rFonts w:ascii="Arial" w:eastAsia="Georgia" w:hAnsi="Arial" w:cs="Arial"/>
          <w:b/>
          <w:bCs/>
          <w:sz w:val="22"/>
          <w:szCs w:val="22"/>
          <w:lang w:val="en" w:eastAsia="en"/>
        </w:rPr>
      </w:pPr>
      <w:bookmarkStart w:id="0" w:name="contact"/>
      <w:bookmarkEnd w:id="0"/>
      <w:r w:rsidRPr="00B77AD9">
        <w:rPr>
          <w:rFonts w:ascii="Arial" w:eastAsia="Georgia" w:hAnsi="Arial" w:cs="Arial"/>
          <w:b/>
          <w:bCs/>
          <w:sz w:val="22"/>
          <w:szCs w:val="22"/>
          <w:lang w:val="en" w:eastAsia="en"/>
        </w:rPr>
        <w:t>Contact details</w:t>
      </w:r>
    </w:p>
    <w:p w14:paraId="6AF5134D" w14:textId="05F05541" w:rsidR="00B77AD9" w:rsidRPr="00B77AD9" w:rsidRDefault="00B77AD9" w:rsidP="00705F6E">
      <w:pPr>
        <w:pStyle w:val="prosenth-child1"/>
        <w:spacing w:before="100" w:beforeAutospacing="1"/>
        <w:contextualSpacing/>
        <w:outlineLvl w:val="2"/>
        <w:rPr>
          <w:rFonts w:ascii="Arial" w:eastAsia="Georgia" w:hAnsi="Arial" w:cs="Arial"/>
          <w:sz w:val="22"/>
          <w:szCs w:val="22"/>
          <w:lang w:val="en" w:eastAsia="en"/>
        </w:rPr>
      </w:pPr>
      <w:r w:rsidRPr="00B77AD9">
        <w:rPr>
          <w:rFonts w:ascii="Arial" w:eastAsia="Georgia" w:hAnsi="Arial" w:cs="Arial"/>
          <w:sz w:val="22"/>
          <w:szCs w:val="22"/>
          <w:lang w:val="en" w:eastAsia="en"/>
        </w:rPr>
        <w:t>Post</w:t>
      </w:r>
      <w:r w:rsidR="00705F6E">
        <w:rPr>
          <w:rFonts w:ascii="Arial" w:eastAsia="Georgia" w:hAnsi="Arial" w:cs="Arial"/>
          <w:sz w:val="22"/>
          <w:szCs w:val="22"/>
          <w:lang w:val="en" w:eastAsia="en"/>
        </w:rPr>
        <w:t xml:space="preserve">: </w:t>
      </w:r>
      <w:r w:rsidRPr="00B77AD9">
        <w:rPr>
          <w:rFonts w:ascii="Arial" w:eastAsia="Verdana" w:hAnsi="Arial" w:cs="Arial"/>
          <w:sz w:val="22"/>
          <w:szCs w:val="22"/>
          <w:lang w:val="en" w:eastAsia="en"/>
        </w:rPr>
        <w:t xml:space="preserve">Kings Road, </w:t>
      </w:r>
      <w:r w:rsidRPr="00B77AD9">
        <w:rPr>
          <w:rFonts w:ascii="Arial" w:eastAsia="Verdana" w:hAnsi="Arial" w:cs="Arial"/>
          <w:sz w:val="22"/>
          <w:szCs w:val="22"/>
          <w:lang w:val="en" w:eastAsia="en"/>
        </w:rPr>
        <w:t>B</w:t>
      </w:r>
      <w:r w:rsidRPr="00B77AD9">
        <w:rPr>
          <w:rFonts w:ascii="Arial" w:eastAsia="Verdana" w:hAnsi="Arial" w:cs="Arial"/>
          <w:sz w:val="22"/>
          <w:szCs w:val="22"/>
          <w:lang w:val="en" w:eastAsia="en"/>
        </w:rPr>
        <w:t>rentwood, Essex, CM14 4DR, GB</w:t>
      </w:r>
    </w:p>
    <w:p w14:paraId="2BC4B5ED" w14:textId="2FA3E265" w:rsidR="00B77AD9" w:rsidRPr="00705F6E" w:rsidRDefault="00B77AD9" w:rsidP="00705F6E">
      <w:pPr>
        <w:pStyle w:val="prosenth-child1"/>
        <w:spacing w:before="100" w:beforeAutospacing="1"/>
        <w:contextualSpacing/>
        <w:outlineLvl w:val="2"/>
        <w:rPr>
          <w:rFonts w:ascii="Arial" w:eastAsia="Georgia" w:hAnsi="Arial" w:cs="Arial"/>
          <w:sz w:val="22"/>
          <w:szCs w:val="22"/>
          <w:lang w:val="en" w:eastAsia="en"/>
        </w:rPr>
      </w:pPr>
      <w:r w:rsidRPr="00B77AD9">
        <w:rPr>
          <w:rFonts w:ascii="Arial" w:eastAsia="Georgia" w:hAnsi="Arial" w:cs="Arial"/>
          <w:sz w:val="22"/>
          <w:szCs w:val="22"/>
          <w:lang w:val="en" w:eastAsia="en"/>
        </w:rPr>
        <w:t>Telephone</w:t>
      </w:r>
      <w:r w:rsidR="00705F6E">
        <w:rPr>
          <w:rFonts w:ascii="Arial" w:eastAsia="Georgia" w:hAnsi="Arial" w:cs="Arial"/>
          <w:sz w:val="22"/>
          <w:szCs w:val="22"/>
          <w:lang w:val="en" w:eastAsia="en"/>
        </w:rPr>
        <w:t xml:space="preserve">: </w:t>
      </w:r>
      <w:r w:rsidRPr="00B77AD9">
        <w:rPr>
          <w:rFonts w:ascii="Arial" w:eastAsia="Verdana" w:hAnsi="Arial" w:cs="Arial"/>
          <w:sz w:val="22"/>
          <w:szCs w:val="22"/>
          <w:lang w:val="en" w:eastAsia="en"/>
        </w:rPr>
        <w:t>07415133791</w:t>
      </w:r>
    </w:p>
    <w:p w14:paraId="4A75DC70" w14:textId="07F3ADA8" w:rsidR="00B77AD9" w:rsidRDefault="00B77AD9" w:rsidP="00705F6E">
      <w:pPr>
        <w:pStyle w:val="prosenth-child1"/>
        <w:spacing w:before="100" w:beforeAutospacing="1"/>
        <w:contextualSpacing/>
        <w:outlineLvl w:val="2"/>
        <w:rPr>
          <w:rFonts w:ascii="Arial" w:eastAsia="Verdana" w:hAnsi="Arial" w:cs="Arial"/>
          <w:sz w:val="22"/>
          <w:szCs w:val="22"/>
          <w:lang w:val="en" w:eastAsia="en"/>
        </w:rPr>
      </w:pPr>
      <w:r w:rsidRPr="00B77AD9">
        <w:rPr>
          <w:rFonts w:ascii="Arial" w:eastAsia="Georgia" w:hAnsi="Arial" w:cs="Arial"/>
          <w:sz w:val="22"/>
          <w:szCs w:val="22"/>
          <w:lang w:val="en" w:eastAsia="en"/>
        </w:rPr>
        <w:t>Email</w:t>
      </w:r>
      <w:r w:rsidR="00705F6E">
        <w:rPr>
          <w:rFonts w:ascii="Arial" w:eastAsia="Georgia" w:hAnsi="Arial" w:cs="Arial"/>
          <w:sz w:val="22"/>
          <w:szCs w:val="22"/>
          <w:lang w:val="en" w:eastAsia="en"/>
        </w:rPr>
        <w:t xml:space="preserve">: </w:t>
      </w:r>
      <w:hyperlink r:id="rId6" w:history="1">
        <w:r w:rsidR="00705F6E" w:rsidRPr="001C3888">
          <w:rPr>
            <w:rStyle w:val="Hyperlink"/>
            <w:rFonts w:ascii="Arial" w:eastAsia="Verdana" w:hAnsi="Arial" w:cs="Arial"/>
            <w:sz w:val="22"/>
            <w:szCs w:val="22"/>
            <w:lang w:val="en" w:eastAsia="en"/>
          </w:rPr>
          <w:t>b.driver@pespecialists.co.uk</w:t>
        </w:r>
      </w:hyperlink>
    </w:p>
    <w:p w14:paraId="56398AE7" w14:textId="77777777" w:rsidR="00705F6E" w:rsidRPr="00705F6E" w:rsidRDefault="00705F6E" w:rsidP="00705F6E">
      <w:pPr>
        <w:pStyle w:val="prosenth-child1"/>
        <w:spacing w:before="100" w:beforeAutospacing="1"/>
        <w:contextualSpacing/>
        <w:outlineLvl w:val="2"/>
        <w:rPr>
          <w:rFonts w:ascii="Arial" w:eastAsia="Georgia" w:hAnsi="Arial" w:cs="Arial"/>
          <w:sz w:val="22"/>
          <w:szCs w:val="22"/>
          <w:lang w:val="en" w:eastAsia="en"/>
        </w:rPr>
      </w:pPr>
    </w:p>
    <w:p w14:paraId="269698CB" w14:textId="77777777" w:rsidR="00B77AD9" w:rsidRPr="00B77AD9" w:rsidRDefault="00B77AD9" w:rsidP="00705F6E">
      <w:pPr>
        <w:pStyle w:val="prosenth-child1"/>
        <w:spacing w:before="100" w:beforeAutospacing="1"/>
        <w:contextualSpacing/>
        <w:outlineLvl w:val="1"/>
        <w:rPr>
          <w:rFonts w:ascii="Arial" w:eastAsia="Georgia" w:hAnsi="Arial" w:cs="Arial"/>
          <w:b/>
          <w:bCs/>
          <w:sz w:val="22"/>
          <w:szCs w:val="22"/>
          <w:lang w:val="en" w:eastAsia="en"/>
        </w:rPr>
      </w:pPr>
      <w:bookmarkStart w:id="1" w:name="collect"/>
      <w:bookmarkEnd w:id="1"/>
      <w:r w:rsidRPr="00B77AD9">
        <w:rPr>
          <w:rFonts w:ascii="Arial" w:eastAsia="Georgia" w:hAnsi="Arial" w:cs="Arial"/>
          <w:b/>
          <w:bCs/>
          <w:sz w:val="22"/>
          <w:szCs w:val="22"/>
          <w:lang w:val="en" w:eastAsia="en"/>
        </w:rPr>
        <w:t>What information we collect, use, and why</w:t>
      </w:r>
    </w:p>
    <w:p w14:paraId="7A7070FE"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We collect or use the following information </w:t>
      </w:r>
      <w:r w:rsidRPr="00B77AD9">
        <w:rPr>
          <w:rStyle w:val="Strong1"/>
          <w:rFonts w:ascii="Arial" w:eastAsia="Verdana" w:hAnsi="Arial" w:cs="Arial"/>
          <w:b w:val="0"/>
          <w:bCs w:val="0"/>
          <w:sz w:val="22"/>
          <w:szCs w:val="22"/>
          <w:lang w:val="en" w:eastAsia="en"/>
        </w:rPr>
        <w:t>for student education and welfare</w:t>
      </w:r>
      <w:r w:rsidRPr="00B77AD9">
        <w:rPr>
          <w:rFonts w:ascii="Arial" w:eastAsia="Verdana" w:hAnsi="Arial" w:cs="Arial"/>
          <w:sz w:val="22"/>
          <w:szCs w:val="22"/>
          <w:lang w:val="en" w:eastAsia="en"/>
        </w:rPr>
        <w:t>:</w:t>
      </w:r>
    </w:p>
    <w:p w14:paraId="46ABCAE4" w14:textId="77777777" w:rsidR="00B77AD9" w:rsidRPr="00B77AD9" w:rsidRDefault="00B77AD9" w:rsidP="00705F6E">
      <w:pPr>
        <w:pStyle w:val="any"/>
        <w:numPr>
          <w:ilvl w:val="0"/>
          <w:numId w:val="8"/>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Names and contact details for students/children</w:t>
      </w:r>
    </w:p>
    <w:p w14:paraId="4793682A" w14:textId="77777777" w:rsidR="00B77AD9" w:rsidRPr="00B77AD9" w:rsidRDefault="00B77AD9" w:rsidP="00705F6E">
      <w:pPr>
        <w:pStyle w:val="any"/>
        <w:numPr>
          <w:ilvl w:val="0"/>
          <w:numId w:val="9"/>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Names and contact details for parents, guardians, carers</w:t>
      </w:r>
    </w:p>
    <w:p w14:paraId="7D0FFD34" w14:textId="77777777" w:rsidR="00B77AD9" w:rsidRPr="00B77AD9" w:rsidRDefault="00B77AD9" w:rsidP="00705F6E">
      <w:pPr>
        <w:pStyle w:val="any"/>
        <w:numPr>
          <w:ilvl w:val="0"/>
          <w:numId w:val="10"/>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Gender</w:t>
      </w:r>
    </w:p>
    <w:p w14:paraId="6971ADF2" w14:textId="77777777" w:rsidR="00B77AD9" w:rsidRPr="00B77AD9" w:rsidRDefault="00B77AD9" w:rsidP="00705F6E">
      <w:pPr>
        <w:pStyle w:val="any"/>
        <w:numPr>
          <w:ilvl w:val="0"/>
          <w:numId w:val="11"/>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Date of birth</w:t>
      </w:r>
    </w:p>
    <w:p w14:paraId="492B1912" w14:textId="77777777" w:rsidR="00B77AD9" w:rsidRPr="00B77AD9" w:rsidRDefault="00B77AD9" w:rsidP="00705F6E">
      <w:pPr>
        <w:pStyle w:val="any"/>
        <w:numPr>
          <w:ilvl w:val="0"/>
          <w:numId w:val="12"/>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Next of kin and emergency contact information</w:t>
      </w:r>
    </w:p>
    <w:p w14:paraId="156DA08F" w14:textId="77777777" w:rsidR="00B77AD9" w:rsidRPr="00B77AD9" w:rsidRDefault="00B77AD9" w:rsidP="00705F6E">
      <w:pPr>
        <w:pStyle w:val="any"/>
        <w:numPr>
          <w:ilvl w:val="0"/>
          <w:numId w:val="13"/>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Dietary requirements (including vegetarian, vegan, gluten free and religious requirements)</w:t>
      </w:r>
    </w:p>
    <w:p w14:paraId="29B53956" w14:textId="77777777" w:rsidR="00B77AD9" w:rsidRPr="00B77AD9" w:rsidRDefault="00B77AD9" w:rsidP="00705F6E">
      <w:pPr>
        <w:pStyle w:val="any"/>
        <w:numPr>
          <w:ilvl w:val="0"/>
          <w:numId w:val="14"/>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Payment details and financial information including transactions</w:t>
      </w:r>
    </w:p>
    <w:p w14:paraId="2865523D" w14:textId="77777777" w:rsidR="00B77AD9" w:rsidRPr="00B77AD9" w:rsidRDefault="00B77AD9" w:rsidP="00705F6E">
      <w:pPr>
        <w:pStyle w:val="any"/>
        <w:numPr>
          <w:ilvl w:val="0"/>
          <w:numId w:val="15"/>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Special Educational Needs and Disabilities (SEND) or additional support information (includes reasonable adjustments and special educational needs and disabilities)</w:t>
      </w:r>
    </w:p>
    <w:p w14:paraId="5210B843" w14:textId="77777777" w:rsidR="00B77AD9" w:rsidRPr="00B77AD9" w:rsidRDefault="00B77AD9" w:rsidP="00705F6E">
      <w:pPr>
        <w:pStyle w:val="any"/>
        <w:numPr>
          <w:ilvl w:val="0"/>
          <w:numId w:val="16"/>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Photographs</w:t>
      </w:r>
    </w:p>
    <w:p w14:paraId="6679D4D4" w14:textId="77777777" w:rsidR="00B77AD9" w:rsidRPr="00B77AD9" w:rsidRDefault="00B77AD9" w:rsidP="00705F6E">
      <w:pPr>
        <w:pStyle w:val="any"/>
        <w:numPr>
          <w:ilvl w:val="0"/>
          <w:numId w:val="17"/>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Information relating to compliments and complaints</w:t>
      </w:r>
    </w:p>
    <w:p w14:paraId="6AE6B7D5" w14:textId="77777777" w:rsidR="00B77AD9" w:rsidRPr="00B77AD9" w:rsidRDefault="00B77AD9" w:rsidP="00705F6E">
      <w:pPr>
        <w:pStyle w:val="any"/>
        <w:numPr>
          <w:ilvl w:val="0"/>
          <w:numId w:val="18"/>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Right to work information</w:t>
      </w:r>
    </w:p>
    <w:p w14:paraId="30275905"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We also collect or use the following special category information </w:t>
      </w:r>
      <w:r w:rsidRPr="00B77AD9">
        <w:rPr>
          <w:rStyle w:val="Strong1"/>
          <w:rFonts w:ascii="Arial" w:eastAsia="Verdana" w:hAnsi="Arial" w:cs="Arial"/>
          <w:b w:val="0"/>
          <w:bCs w:val="0"/>
          <w:sz w:val="22"/>
          <w:szCs w:val="22"/>
          <w:lang w:val="en" w:eastAsia="en"/>
        </w:rPr>
        <w:t>for student education and welfare</w:t>
      </w:r>
      <w:r w:rsidRPr="00B77AD9">
        <w:rPr>
          <w:rFonts w:ascii="Arial" w:eastAsia="Verdana" w:hAnsi="Arial" w:cs="Arial"/>
          <w:sz w:val="22"/>
          <w:szCs w:val="22"/>
          <w:lang w:val="en" w:eastAsia="en"/>
        </w:rPr>
        <w:t xml:space="preserve">. This information is subject to additional protection due to its </w:t>
      </w:r>
      <w:proofErr w:type="gramStart"/>
      <w:r w:rsidRPr="00B77AD9">
        <w:rPr>
          <w:rFonts w:ascii="Arial" w:eastAsia="Verdana" w:hAnsi="Arial" w:cs="Arial"/>
          <w:sz w:val="22"/>
          <w:szCs w:val="22"/>
          <w:lang w:val="en" w:eastAsia="en"/>
        </w:rPr>
        <w:t>sensitive nature</w:t>
      </w:r>
      <w:proofErr w:type="gramEnd"/>
      <w:r w:rsidRPr="00B77AD9">
        <w:rPr>
          <w:rFonts w:ascii="Arial" w:eastAsia="Verdana" w:hAnsi="Arial" w:cs="Arial"/>
          <w:sz w:val="22"/>
          <w:szCs w:val="22"/>
          <w:lang w:val="en" w:eastAsia="en"/>
        </w:rPr>
        <w:t>:</w:t>
      </w:r>
    </w:p>
    <w:p w14:paraId="708EEB5B" w14:textId="77777777" w:rsidR="00B77AD9" w:rsidRPr="00B77AD9" w:rsidRDefault="00B77AD9" w:rsidP="00705F6E">
      <w:pPr>
        <w:pStyle w:val="any"/>
        <w:numPr>
          <w:ilvl w:val="0"/>
          <w:numId w:val="19"/>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Health information</w:t>
      </w:r>
    </w:p>
    <w:p w14:paraId="35E7FA65"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We collect or use the following information </w:t>
      </w:r>
      <w:r w:rsidRPr="00B77AD9">
        <w:rPr>
          <w:rStyle w:val="Strong1"/>
          <w:rFonts w:ascii="Arial" w:eastAsia="Verdana" w:hAnsi="Arial" w:cs="Arial"/>
          <w:b w:val="0"/>
          <w:bCs w:val="0"/>
          <w:sz w:val="22"/>
          <w:szCs w:val="22"/>
          <w:lang w:val="en" w:eastAsia="en"/>
        </w:rPr>
        <w:t>for disciplinary investigations or to prevent, detect, investigate or prosecute crimes</w:t>
      </w:r>
      <w:r w:rsidRPr="00B77AD9">
        <w:rPr>
          <w:rFonts w:ascii="Arial" w:eastAsia="Verdana" w:hAnsi="Arial" w:cs="Arial"/>
          <w:sz w:val="22"/>
          <w:szCs w:val="22"/>
          <w:lang w:val="en" w:eastAsia="en"/>
        </w:rPr>
        <w:t>:</w:t>
      </w:r>
    </w:p>
    <w:p w14:paraId="1F7DC3BE" w14:textId="333DE4FF" w:rsidR="00B77AD9" w:rsidRPr="00B77AD9" w:rsidRDefault="00B77AD9" w:rsidP="00705F6E">
      <w:pPr>
        <w:pStyle w:val="any"/>
        <w:numPr>
          <w:ilvl w:val="0"/>
          <w:numId w:val="20"/>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Names and contact details for students/children</w:t>
      </w:r>
      <w:r>
        <w:rPr>
          <w:rFonts w:ascii="Arial" w:eastAsia="Verdana" w:hAnsi="Arial" w:cs="Arial"/>
          <w:sz w:val="22"/>
          <w:szCs w:val="22"/>
          <w:lang w:val="en" w:eastAsia="en"/>
        </w:rPr>
        <w:t>/staff</w:t>
      </w:r>
    </w:p>
    <w:p w14:paraId="36CB1BB4" w14:textId="7233068E" w:rsidR="00B77AD9" w:rsidRPr="00B77AD9" w:rsidRDefault="00B77AD9" w:rsidP="00705F6E">
      <w:pPr>
        <w:pStyle w:val="any"/>
        <w:numPr>
          <w:ilvl w:val="0"/>
          <w:numId w:val="21"/>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Names and contact details for carers</w:t>
      </w:r>
      <w:r>
        <w:rPr>
          <w:rFonts w:ascii="Arial" w:eastAsia="Verdana" w:hAnsi="Arial" w:cs="Arial"/>
          <w:sz w:val="22"/>
          <w:szCs w:val="22"/>
          <w:lang w:val="en" w:eastAsia="en"/>
        </w:rPr>
        <w:t>/staff</w:t>
      </w:r>
    </w:p>
    <w:p w14:paraId="28F28D67" w14:textId="77777777" w:rsidR="00B77AD9" w:rsidRPr="00B77AD9" w:rsidRDefault="00B77AD9" w:rsidP="00705F6E">
      <w:pPr>
        <w:pStyle w:val="any"/>
        <w:numPr>
          <w:ilvl w:val="0"/>
          <w:numId w:val="22"/>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lastRenderedPageBreak/>
        <w:t>Gender</w:t>
      </w:r>
    </w:p>
    <w:p w14:paraId="7C27670E" w14:textId="77777777" w:rsidR="00B77AD9" w:rsidRPr="00B77AD9" w:rsidRDefault="00B77AD9" w:rsidP="00705F6E">
      <w:pPr>
        <w:pStyle w:val="any"/>
        <w:numPr>
          <w:ilvl w:val="0"/>
          <w:numId w:val="23"/>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Special Educational Needs and Disabilities (SEND) information (includes reasonable adjustments and special educational needs and disabilities)</w:t>
      </w:r>
    </w:p>
    <w:p w14:paraId="0EA97E99" w14:textId="77777777" w:rsidR="00B77AD9" w:rsidRPr="00B77AD9" w:rsidRDefault="00B77AD9" w:rsidP="00705F6E">
      <w:pPr>
        <w:pStyle w:val="any"/>
        <w:numPr>
          <w:ilvl w:val="0"/>
          <w:numId w:val="24"/>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Witness statements and contact details</w:t>
      </w:r>
    </w:p>
    <w:p w14:paraId="176A6676"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We collect or use the following personal information for </w:t>
      </w:r>
      <w:r w:rsidRPr="00B77AD9">
        <w:rPr>
          <w:rStyle w:val="Strong1"/>
          <w:rFonts w:ascii="Arial" w:eastAsia="Verdana" w:hAnsi="Arial" w:cs="Arial"/>
          <w:b w:val="0"/>
          <w:bCs w:val="0"/>
          <w:sz w:val="22"/>
          <w:szCs w:val="22"/>
          <w:lang w:val="en" w:eastAsia="en"/>
        </w:rPr>
        <w:t>dealing with queries, complaints or claims</w:t>
      </w:r>
      <w:r w:rsidRPr="00B77AD9">
        <w:rPr>
          <w:rFonts w:ascii="Arial" w:eastAsia="Verdana" w:hAnsi="Arial" w:cs="Arial"/>
          <w:sz w:val="22"/>
          <w:szCs w:val="22"/>
          <w:lang w:val="en" w:eastAsia="en"/>
        </w:rPr>
        <w:t>:</w:t>
      </w:r>
    </w:p>
    <w:p w14:paraId="67E97D27" w14:textId="77777777" w:rsidR="00B77AD9" w:rsidRPr="00B77AD9" w:rsidRDefault="00B77AD9" w:rsidP="00705F6E">
      <w:pPr>
        <w:pStyle w:val="any"/>
        <w:numPr>
          <w:ilvl w:val="0"/>
          <w:numId w:val="25"/>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Names and contact details</w:t>
      </w:r>
    </w:p>
    <w:p w14:paraId="03733B88" w14:textId="77777777" w:rsidR="00B77AD9" w:rsidRPr="00B77AD9" w:rsidRDefault="00B77AD9" w:rsidP="00705F6E">
      <w:pPr>
        <w:pStyle w:val="any"/>
        <w:numPr>
          <w:ilvl w:val="0"/>
          <w:numId w:val="26"/>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Addresses</w:t>
      </w:r>
    </w:p>
    <w:p w14:paraId="76BF7545" w14:textId="77777777" w:rsidR="00B77AD9" w:rsidRPr="00B77AD9" w:rsidRDefault="00B77AD9" w:rsidP="00705F6E">
      <w:pPr>
        <w:pStyle w:val="any"/>
        <w:numPr>
          <w:ilvl w:val="0"/>
          <w:numId w:val="27"/>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Witness statements and contact details</w:t>
      </w:r>
    </w:p>
    <w:p w14:paraId="2A02BFFE" w14:textId="77777777" w:rsidR="00B77AD9" w:rsidRPr="00B77AD9" w:rsidRDefault="00B77AD9" w:rsidP="00705F6E">
      <w:pPr>
        <w:pStyle w:val="any"/>
        <w:numPr>
          <w:ilvl w:val="0"/>
          <w:numId w:val="28"/>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Information relating to health and safety (including incident investigation details and reports and accident book records)</w:t>
      </w:r>
    </w:p>
    <w:p w14:paraId="468C4AB7" w14:textId="77777777" w:rsidR="00B77AD9" w:rsidRPr="00B77AD9" w:rsidRDefault="00B77AD9" w:rsidP="00705F6E">
      <w:pPr>
        <w:pStyle w:val="any"/>
        <w:numPr>
          <w:ilvl w:val="0"/>
          <w:numId w:val="29"/>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Correspondence</w:t>
      </w:r>
    </w:p>
    <w:p w14:paraId="0F1B2759" w14:textId="77777777" w:rsidR="00B77AD9" w:rsidRPr="00B77AD9" w:rsidRDefault="00B77AD9" w:rsidP="00705F6E">
      <w:pPr>
        <w:pStyle w:val="any"/>
        <w:numPr>
          <w:ilvl w:val="0"/>
          <w:numId w:val="30"/>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Special Educational Needs and Disabilities (SEND) or additional support information (includes reasonable adjustments and special educational needs and disabilities)</w:t>
      </w:r>
    </w:p>
    <w:p w14:paraId="1FC14525"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We collect or use the following information </w:t>
      </w:r>
      <w:r w:rsidRPr="00B77AD9">
        <w:rPr>
          <w:rStyle w:val="Strong1"/>
          <w:rFonts w:ascii="Arial" w:eastAsia="Verdana" w:hAnsi="Arial" w:cs="Arial"/>
          <w:b w:val="0"/>
          <w:bCs w:val="0"/>
          <w:sz w:val="22"/>
          <w:szCs w:val="22"/>
          <w:lang w:val="en" w:eastAsia="en"/>
        </w:rPr>
        <w:t>for information updates or marketing purposes</w:t>
      </w:r>
      <w:r w:rsidRPr="00B77AD9">
        <w:rPr>
          <w:rFonts w:ascii="Arial" w:eastAsia="Verdana" w:hAnsi="Arial" w:cs="Arial"/>
          <w:sz w:val="22"/>
          <w:szCs w:val="22"/>
          <w:lang w:val="en" w:eastAsia="en"/>
        </w:rPr>
        <w:t>:</w:t>
      </w:r>
    </w:p>
    <w:p w14:paraId="54865EAD" w14:textId="77777777" w:rsidR="00B77AD9" w:rsidRPr="00B77AD9" w:rsidRDefault="00B77AD9" w:rsidP="00705F6E">
      <w:pPr>
        <w:pStyle w:val="any"/>
        <w:numPr>
          <w:ilvl w:val="0"/>
          <w:numId w:val="31"/>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Photographs</w:t>
      </w:r>
    </w:p>
    <w:p w14:paraId="41EB0291" w14:textId="77777777" w:rsidR="00B77AD9" w:rsidRPr="00B77AD9" w:rsidRDefault="00B77AD9" w:rsidP="00705F6E">
      <w:pPr>
        <w:pStyle w:val="any"/>
        <w:numPr>
          <w:ilvl w:val="0"/>
          <w:numId w:val="32"/>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Records of consent, where appropriate</w:t>
      </w:r>
    </w:p>
    <w:p w14:paraId="6FCE47D8"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We collect or use the following information </w:t>
      </w:r>
      <w:r w:rsidRPr="00B77AD9">
        <w:rPr>
          <w:rStyle w:val="Strong1"/>
          <w:rFonts w:ascii="Arial" w:eastAsia="Verdana" w:hAnsi="Arial" w:cs="Arial"/>
          <w:b w:val="0"/>
          <w:bCs w:val="0"/>
          <w:sz w:val="22"/>
          <w:szCs w:val="22"/>
          <w:lang w:val="en" w:eastAsia="en"/>
        </w:rPr>
        <w:t>for recruitment purposes</w:t>
      </w:r>
      <w:r w:rsidRPr="00B77AD9">
        <w:rPr>
          <w:rFonts w:ascii="Arial" w:eastAsia="Verdana" w:hAnsi="Arial" w:cs="Arial"/>
          <w:sz w:val="22"/>
          <w:szCs w:val="22"/>
          <w:lang w:val="en" w:eastAsia="en"/>
        </w:rPr>
        <w:t>:</w:t>
      </w:r>
    </w:p>
    <w:p w14:paraId="57A71B22" w14:textId="5AE06C90" w:rsidR="00B77AD9" w:rsidRPr="00B77AD9" w:rsidRDefault="00B77AD9" w:rsidP="00705F6E">
      <w:pPr>
        <w:pStyle w:val="any"/>
        <w:numPr>
          <w:ilvl w:val="0"/>
          <w:numId w:val="33"/>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Contact details (e</w:t>
      </w:r>
      <w:r>
        <w:rPr>
          <w:rFonts w:ascii="Arial" w:eastAsia="Verdana" w:hAnsi="Arial" w:cs="Arial"/>
          <w:sz w:val="22"/>
          <w:szCs w:val="22"/>
          <w:lang w:val="en" w:eastAsia="en"/>
        </w:rPr>
        <w:t>.</w:t>
      </w:r>
      <w:r w:rsidRPr="00B77AD9">
        <w:rPr>
          <w:rFonts w:ascii="Arial" w:eastAsia="Verdana" w:hAnsi="Arial" w:cs="Arial"/>
          <w:sz w:val="22"/>
          <w:szCs w:val="22"/>
          <w:lang w:val="en" w:eastAsia="en"/>
        </w:rPr>
        <w:t>g</w:t>
      </w:r>
      <w:r>
        <w:rPr>
          <w:rFonts w:ascii="Arial" w:eastAsia="Verdana" w:hAnsi="Arial" w:cs="Arial"/>
          <w:sz w:val="22"/>
          <w:szCs w:val="22"/>
          <w:lang w:val="en" w:eastAsia="en"/>
        </w:rPr>
        <w:t>.</w:t>
      </w:r>
      <w:r w:rsidRPr="00B77AD9">
        <w:rPr>
          <w:rFonts w:ascii="Arial" w:eastAsia="Verdana" w:hAnsi="Arial" w:cs="Arial"/>
          <w:sz w:val="22"/>
          <w:szCs w:val="22"/>
          <w:lang w:val="en" w:eastAsia="en"/>
        </w:rPr>
        <w:t xml:space="preserve"> name, address, telephone number or personal email address)</w:t>
      </w:r>
    </w:p>
    <w:p w14:paraId="40C8D652" w14:textId="77777777" w:rsidR="00B77AD9" w:rsidRPr="00B77AD9" w:rsidRDefault="00B77AD9" w:rsidP="00705F6E">
      <w:pPr>
        <w:pStyle w:val="any"/>
        <w:numPr>
          <w:ilvl w:val="0"/>
          <w:numId w:val="34"/>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Date of birth</w:t>
      </w:r>
    </w:p>
    <w:p w14:paraId="73D2E200" w14:textId="77777777" w:rsidR="00B77AD9" w:rsidRPr="00B77AD9" w:rsidRDefault="00B77AD9" w:rsidP="00705F6E">
      <w:pPr>
        <w:pStyle w:val="any"/>
        <w:numPr>
          <w:ilvl w:val="0"/>
          <w:numId w:val="35"/>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National Insurance number</w:t>
      </w:r>
    </w:p>
    <w:p w14:paraId="7C350E83" w14:textId="77777777" w:rsidR="00B77AD9" w:rsidRPr="00B77AD9" w:rsidRDefault="00B77AD9" w:rsidP="00705F6E">
      <w:pPr>
        <w:pStyle w:val="any"/>
        <w:numPr>
          <w:ilvl w:val="0"/>
          <w:numId w:val="36"/>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Copies of passports or other photo ID</w:t>
      </w:r>
    </w:p>
    <w:p w14:paraId="1A7AA2D1" w14:textId="31AB4266" w:rsidR="00B77AD9" w:rsidRPr="00B77AD9" w:rsidRDefault="00B77AD9" w:rsidP="00705F6E">
      <w:pPr>
        <w:pStyle w:val="any"/>
        <w:numPr>
          <w:ilvl w:val="0"/>
          <w:numId w:val="37"/>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Employment history (e</w:t>
      </w:r>
      <w:r>
        <w:rPr>
          <w:rFonts w:ascii="Arial" w:eastAsia="Verdana" w:hAnsi="Arial" w:cs="Arial"/>
          <w:sz w:val="22"/>
          <w:szCs w:val="22"/>
          <w:lang w:val="en" w:eastAsia="en"/>
        </w:rPr>
        <w:t>.</w:t>
      </w:r>
      <w:r w:rsidRPr="00B77AD9">
        <w:rPr>
          <w:rFonts w:ascii="Arial" w:eastAsia="Verdana" w:hAnsi="Arial" w:cs="Arial"/>
          <w:sz w:val="22"/>
          <w:szCs w:val="22"/>
          <w:lang w:val="en" w:eastAsia="en"/>
        </w:rPr>
        <w:t>g</w:t>
      </w:r>
      <w:r>
        <w:rPr>
          <w:rFonts w:ascii="Arial" w:eastAsia="Verdana" w:hAnsi="Arial" w:cs="Arial"/>
          <w:sz w:val="22"/>
          <w:szCs w:val="22"/>
          <w:lang w:val="en" w:eastAsia="en"/>
        </w:rPr>
        <w:t>.</w:t>
      </w:r>
      <w:r w:rsidRPr="00B77AD9">
        <w:rPr>
          <w:rFonts w:ascii="Arial" w:eastAsia="Verdana" w:hAnsi="Arial" w:cs="Arial"/>
          <w:sz w:val="22"/>
          <w:szCs w:val="22"/>
          <w:lang w:val="en" w:eastAsia="en"/>
        </w:rPr>
        <w:t xml:space="preserve"> job application, employment references or secondary employment)</w:t>
      </w:r>
    </w:p>
    <w:p w14:paraId="6DC4DCB4" w14:textId="4F7EC509" w:rsidR="00B77AD9" w:rsidRPr="00B77AD9" w:rsidRDefault="00B77AD9" w:rsidP="00705F6E">
      <w:pPr>
        <w:pStyle w:val="any"/>
        <w:numPr>
          <w:ilvl w:val="0"/>
          <w:numId w:val="38"/>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Education history (e</w:t>
      </w:r>
      <w:r>
        <w:rPr>
          <w:rFonts w:ascii="Arial" w:eastAsia="Verdana" w:hAnsi="Arial" w:cs="Arial"/>
          <w:sz w:val="22"/>
          <w:szCs w:val="22"/>
          <w:lang w:val="en" w:eastAsia="en"/>
        </w:rPr>
        <w:t>.</w:t>
      </w:r>
      <w:r w:rsidRPr="00B77AD9">
        <w:rPr>
          <w:rFonts w:ascii="Arial" w:eastAsia="Verdana" w:hAnsi="Arial" w:cs="Arial"/>
          <w:sz w:val="22"/>
          <w:szCs w:val="22"/>
          <w:lang w:val="en" w:eastAsia="en"/>
        </w:rPr>
        <w:t>g</w:t>
      </w:r>
      <w:r>
        <w:rPr>
          <w:rFonts w:ascii="Arial" w:eastAsia="Verdana" w:hAnsi="Arial" w:cs="Arial"/>
          <w:sz w:val="22"/>
          <w:szCs w:val="22"/>
          <w:lang w:val="en" w:eastAsia="en"/>
        </w:rPr>
        <w:t>.</w:t>
      </w:r>
      <w:r w:rsidRPr="00B77AD9">
        <w:rPr>
          <w:rFonts w:ascii="Arial" w:eastAsia="Verdana" w:hAnsi="Arial" w:cs="Arial"/>
          <w:sz w:val="22"/>
          <w:szCs w:val="22"/>
          <w:lang w:val="en" w:eastAsia="en"/>
        </w:rPr>
        <w:t xml:space="preserve"> qualifications)</w:t>
      </w:r>
    </w:p>
    <w:p w14:paraId="3453C8BF" w14:textId="77777777" w:rsidR="00B77AD9" w:rsidRPr="00B77AD9" w:rsidRDefault="00B77AD9" w:rsidP="00705F6E">
      <w:pPr>
        <w:pStyle w:val="any"/>
        <w:numPr>
          <w:ilvl w:val="0"/>
          <w:numId w:val="39"/>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Right to work information</w:t>
      </w:r>
    </w:p>
    <w:p w14:paraId="0D491BD6" w14:textId="06C2837D" w:rsidR="00B77AD9" w:rsidRPr="00B77AD9" w:rsidRDefault="00B77AD9" w:rsidP="00705F6E">
      <w:pPr>
        <w:pStyle w:val="any"/>
        <w:numPr>
          <w:ilvl w:val="0"/>
          <w:numId w:val="40"/>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Details of any criminal convictions (e</w:t>
      </w:r>
      <w:r>
        <w:rPr>
          <w:rFonts w:ascii="Arial" w:eastAsia="Verdana" w:hAnsi="Arial" w:cs="Arial"/>
          <w:sz w:val="22"/>
          <w:szCs w:val="22"/>
          <w:lang w:val="en" w:eastAsia="en"/>
        </w:rPr>
        <w:t>.</w:t>
      </w:r>
      <w:r w:rsidRPr="00B77AD9">
        <w:rPr>
          <w:rFonts w:ascii="Arial" w:eastAsia="Verdana" w:hAnsi="Arial" w:cs="Arial"/>
          <w:sz w:val="22"/>
          <w:szCs w:val="22"/>
          <w:lang w:val="en" w:eastAsia="en"/>
        </w:rPr>
        <w:t>g</w:t>
      </w:r>
      <w:r>
        <w:rPr>
          <w:rFonts w:ascii="Arial" w:eastAsia="Verdana" w:hAnsi="Arial" w:cs="Arial"/>
          <w:sz w:val="22"/>
          <w:szCs w:val="22"/>
          <w:lang w:val="en" w:eastAsia="en"/>
        </w:rPr>
        <w:t>.</w:t>
      </w:r>
      <w:r w:rsidRPr="00B77AD9">
        <w:rPr>
          <w:rFonts w:ascii="Arial" w:eastAsia="Verdana" w:hAnsi="Arial" w:cs="Arial"/>
          <w:sz w:val="22"/>
          <w:szCs w:val="22"/>
          <w:lang w:val="en" w:eastAsia="en"/>
        </w:rPr>
        <w:t xml:space="preserve"> DBS, Access NI or Disclosure Scotland checks)</w:t>
      </w:r>
    </w:p>
    <w:p w14:paraId="48BD890E"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We collect or use the following information </w:t>
      </w:r>
      <w:r w:rsidRPr="00B77AD9">
        <w:rPr>
          <w:rStyle w:val="Strong1"/>
          <w:rFonts w:ascii="Arial" w:eastAsia="Verdana" w:hAnsi="Arial" w:cs="Arial"/>
          <w:b w:val="0"/>
          <w:bCs w:val="0"/>
          <w:sz w:val="22"/>
          <w:szCs w:val="22"/>
          <w:lang w:val="en" w:eastAsia="en"/>
        </w:rPr>
        <w:t>to comply with legal requirements</w:t>
      </w:r>
      <w:r w:rsidRPr="00B77AD9">
        <w:rPr>
          <w:rFonts w:ascii="Arial" w:eastAsia="Verdana" w:hAnsi="Arial" w:cs="Arial"/>
          <w:sz w:val="22"/>
          <w:szCs w:val="22"/>
          <w:lang w:val="en" w:eastAsia="en"/>
        </w:rPr>
        <w:t>:</w:t>
      </w:r>
    </w:p>
    <w:p w14:paraId="2A3FAD49" w14:textId="77777777" w:rsidR="00B77AD9" w:rsidRPr="00B77AD9" w:rsidRDefault="00B77AD9" w:rsidP="00705F6E">
      <w:pPr>
        <w:pStyle w:val="any"/>
        <w:numPr>
          <w:ilvl w:val="0"/>
          <w:numId w:val="41"/>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Identification documents</w:t>
      </w:r>
    </w:p>
    <w:p w14:paraId="67E7A322" w14:textId="77777777" w:rsidR="00B77AD9" w:rsidRPr="00B77AD9" w:rsidRDefault="00B77AD9" w:rsidP="00705F6E">
      <w:pPr>
        <w:pStyle w:val="any"/>
        <w:numPr>
          <w:ilvl w:val="0"/>
          <w:numId w:val="42"/>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Health and safety information</w:t>
      </w:r>
    </w:p>
    <w:p w14:paraId="3C6A327B" w14:textId="77777777" w:rsidR="00B77AD9" w:rsidRPr="00B77AD9" w:rsidRDefault="00B77AD9" w:rsidP="00705F6E">
      <w:pPr>
        <w:pStyle w:val="any"/>
        <w:numPr>
          <w:ilvl w:val="0"/>
          <w:numId w:val="43"/>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Criminal offence data (including Disclosure Barring Service (DBS), Access NI or Disclosure Scotland checks)</w:t>
      </w:r>
    </w:p>
    <w:p w14:paraId="511F7E6F" w14:textId="77777777" w:rsidR="00B77AD9" w:rsidRPr="00B77AD9" w:rsidRDefault="00B77AD9" w:rsidP="00705F6E">
      <w:pPr>
        <w:pStyle w:val="any"/>
        <w:numPr>
          <w:ilvl w:val="0"/>
          <w:numId w:val="44"/>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Safeguarding information</w:t>
      </w:r>
    </w:p>
    <w:p w14:paraId="40425BCA" w14:textId="77777777" w:rsidR="00B77AD9" w:rsidRPr="00B77AD9" w:rsidRDefault="00B77AD9" w:rsidP="00705F6E">
      <w:pPr>
        <w:pStyle w:val="any"/>
        <w:numPr>
          <w:ilvl w:val="0"/>
          <w:numId w:val="45"/>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Any other personal information required to comply with legal obligations</w:t>
      </w:r>
    </w:p>
    <w:p w14:paraId="4CC82AB3" w14:textId="77777777" w:rsidR="00B77AD9" w:rsidRPr="00705F6E" w:rsidRDefault="00B77AD9" w:rsidP="00705F6E">
      <w:pPr>
        <w:pStyle w:val="prosenth-child1"/>
        <w:spacing w:before="100" w:beforeAutospacing="1"/>
        <w:contextualSpacing/>
        <w:outlineLvl w:val="1"/>
        <w:rPr>
          <w:rFonts w:ascii="Arial" w:eastAsia="Georgia" w:hAnsi="Arial" w:cs="Arial"/>
          <w:b/>
          <w:bCs/>
          <w:sz w:val="22"/>
          <w:szCs w:val="22"/>
          <w:lang w:val="en" w:eastAsia="en"/>
        </w:rPr>
      </w:pPr>
      <w:bookmarkStart w:id="2" w:name="lawful"/>
      <w:bookmarkEnd w:id="2"/>
      <w:r w:rsidRPr="00705F6E">
        <w:rPr>
          <w:rFonts w:ascii="Arial" w:eastAsia="Georgia" w:hAnsi="Arial" w:cs="Arial"/>
          <w:b/>
          <w:bCs/>
          <w:sz w:val="22"/>
          <w:szCs w:val="22"/>
          <w:lang w:val="en" w:eastAsia="en"/>
        </w:rPr>
        <w:t>Lawful bases and data protection rights</w:t>
      </w:r>
    </w:p>
    <w:p w14:paraId="361AF875" w14:textId="77777777" w:rsidR="00B77AD9" w:rsidRPr="00B77AD9" w:rsidRDefault="00B77AD9" w:rsidP="00705F6E">
      <w:pPr>
        <w:pStyle w:val="prosert-blockany"/>
        <w:shd w:val="clear" w:color="auto" w:fill="F5F5F5"/>
        <w:spacing w:before="100" w:beforeAutospacing="1"/>
        <w:ind w:left="240" w:right="24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Under UK data protection law, we must have a “lawful basis” for collecting and using your personal information. There is a list of possible </w:t>
      </w:r>
      <w:hyperlink r:id="rId7" w:anchor="lawfulbasis" w:tgtFrame="_blank" w:tooltip="Data protection principles, definitions, and key terms" w:history="1">
        <w:r w:rsidRPr="00B77AD9">
          <w:rPr>
            <w:rStyle w:val="prosea"/>
            <w:rFonts w:ascii="Arial" w:eastAsia="Verdana" w:hAnsi="Arial" w:cs="Arial"/>
            <w:sz w:val="22"/>
            <w:szCs w:val="22"/>
            <w:lang w:val="en" w:eastAsia="en"/>
          </w:rPr>
          <w:t>lawful bases</w:t>
        </w:r>
      </w:hyperlink>
      <w:r w:rsidRPr="00B77AD9">
        <w:rPr>
          <w:rFonts w:ascii="Arial" w:eastAsia="Verdana" w:hAnsi="Arial" w:cs="Arial"/>
          <w:sz w:val="22"/>
          <w:szCs w:val="22"/>
          <w:lang w:val="en" w:eastAsia="en"/>
        </w:rPr>
        <w:t xml:space="preserve"> in the UK GDPR. You can find out more about lawful bases on the ICO’s website.</w:t>
      </w:r>
    </w:p>
    <w:p w14:paraId="43BA7BC4" w14:textId="77777777" w:rsidR="00B77AD9" w:rsidRPr="00B77AD9" w:rsidRDefault="00B77AD9" w:rsidP="00705F6E">
      <w:pPr>
        <w:pStyle w:val="prosert-blockany"/>
        <w:shd w:val="clear" w:color="auto" w:fill="F5F5F5"/>
        <w:spacing w:before="100" w:beforeAutospacing="1"/>
        <w:ind w:left="240" w:right="24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lastRenderedPageBreak/>
        <w:t>Which lawful basis we rely on may affect your data protection rights which are set out in brief below. You can find out more about your data protection rights and the exemptions which may apply on the ICO’s website:</w:t>
      </w:r>
    </w:p>
    <w:p w14:paraId="642AF12E" w14:textId="77777777" w:rsidR="00B77AD9" w:rsidRPr="00B77AD9" w:rsidRDefault="00B77AD9" w:rsidP="00705F6E">
      <w:pPr>
        <w:pStyle w:val="any"/>
        <w:numPr>
          <w:ilvl w:val="0"/>
          <w:numId w:val="46"/>
        </w:numPr>
        <w:shd w:val="clear" w:color="auto" w:fill="F5F5F5"/>
        <w:spacing w:before="100" w:beforeAutospacing="1"/>
        <w:ind w:left="840" w:right="240"/>
        <w:contextualSpacing/>
        <w:rPr>
          <w:rFonts w:ascii="Arial" w:eastAsia="Verdana" w:hAnsi="Arial" w:cs="Arial"/>
          <w:sz w:val="22"/>
          <w:szCs w:val="22"/>
          <w:lang w:val="en" w:eastAsia="en"/>
        </w:rPr>
      </w:pPr>
      <w:r w:rsidRPr="00B77AD9">
        <w:rPr>
          <w:rStyle w:val="Strong1"/>
          <w:rFonts w:ascii="Arial" w:eastAsia="Verdana" w:hAnsi="Arial" w:cs="Arial"/>
          <w:b w:val="0"/>
          <w:bCs w:val="0"/>
          <w:sz w:val="22"/>
          <w:szCs w:val="22"/>
          <w:lang w:val="en" w:eastAsia="en"/>
        </w:rPr>
        <w:t>Your right of access</w:t>
      </w:r>
      <w:r w:rsidRPr="00B77AD9">
        <w:rPr>
          <w:rFonts w:ascii="Arial" w:eastAsia="Verdana" w:hAnsi="Arial" w:cs="Arial"/>
          <w:sz w:val="22"/>
          <w:szCs w:val="22"/>
          <w:lang w:val="en" w:eastAsia="en"/>
        </w:rPr>
        <w:t xml:space="preserve"> - You have the right to ask us for copies of your personal information. You can request other information such as details about where we get personal information from and who we share personal information with. There are some </w:t>
      </w:r>
      <w:proofErr w:type="gramStart"/>
      <w:r w:rsidRPr="00B77AD9">
        <w:rPr>
          <w:rFonts w:ascii="Arial" w:eastAsia="Verdana" w:hAnsi="Arial" w:cs="Arial"/>
          <w:sz w:val="22"/>
          <w:szCs w:val="22"/>
          <w:lang w:val="en" w:eastAsia="en"/>
        </w:rPr>
        <w:t>exemptions</w:t>
      </w:r>
      <w:proofErr w:type="gramEnd"/>
      <w:r w:rsidRPr="00B77AD9">
        <w:rPr>
          <w:rFonts w:ascii="Arial" w:eastAsia="Verdana" w:hAnsi="Arial" w:cs="Arial"/>
          <w:sz w:val="22"/>
          <w:szCs w:val="22"/>
          <w:lang w:val="en" w:eastAsia="en"/>
        </w:rPr>
        <w:t xml:space="preserve"> which means you may not receive all the information you ask for. </w:t>
      </w:r>
      <w:hyperlink r:id="rId8" w:anchor="roa" w:tgtFrame="_blank" w:tooltip="Your data protection rights" w:history="1">
        <w:r w:rsidRPr="00B77AD9">
          <w:rPr>
            <w:rStyle w:val="prosea"/>
            <w:rFonts w:ascii="Arial" w:eastAsia="Verdana" w:hAnsi="Arial" w:cs="Arial"/>
            <w:sz w:val="22"/>
            <w:szCs w:val="22"/>
            <w:lang w:val="en" w:eastAsia="en"/>
          </w:rPr>
          <w:t>Read more about the right of access</w:t>
        </w:r>
      </w:hyperlink>
      <w:r w:rsidRPr="00B77AD9">
        <w:rPr>
          <w:rFonts w:ascii="Arial" w:eastAsia="Verdana" w:hAnsi="Arial" w:cs="Arial"/>
          <w:sz w:val="22"/>
          <w:szCs w:val="22"/>
          <w:lang w:val="en" w:eastAsia="en"/>
        </w:rPr>
        <w:t>.</w:t>
      </w:r>
    </w:p>
    <w:p w14:paraId="5E736FE3" w14:textId="77777777" w:rsidR="00B77AD9" w:rsidRPr="00B77AD9" w:rsidRDefault="00B77AD9" w:rsidP="00705F6E">
      <w:pPr>
        <w:pStyle w:val="any"/>
        <w:numPr>
          <w:ilvl w:val="0"/>
          <w:numId w:val="46"/>
        </w:numPr>
        <w:shd w:val="clear" w:color="auto" w:fill="F5F5F5"/>
        <w:spacing w:before="100" w:beforeAutospacing="1"/>
        <w:ind w:left="840" w:right="240"/>
        <w:contextualSpacing/>
        <w:rPr>
          <w:rFonts w:ascii="Arial" w:eastAsia="Verdana" w:hAnsi="Arial" w:cs="Arial"/>
          <w:sz w:val="22"/>
          <w:szCs w:val="22"/>
          <w:lang w:val="en" w:eastAsia="en"/>
        </w:rPr>
      </w:pPr>
      <w:r w:rsidRPr="00B77AD9">
        <w:rPr>
          <w:rStyle w:val="Strong1"/>
          <w:rFonts w:ascii="Arial" w:eastAsia="Verdana" w:hAnsi="Arial" w:cs="Arial"/>
          <w:b w:val="0"/>
          <w:bCs w:val="0"/>
          <w:sz w:val="22"/>
          <w:szCs w:val="22"/>
          <w:lang w:val="en" w:eastAsia="en"/>
        </w:rPr>
        <w:t>Your right to rectification</w:t>
      </w:r>
      <w:r w:rsidRPr="00B77AD9">
        <w:rPr>
          <w:rFonts w:ascii="Arial" w:eastAsia="Verdana" w:hAnsi="Arial" w:cs="Arial"/>
          <w:sz w:val="22"/>
          <w:szCs w:val="22"/>
          <w:lang w:val="en" w:eastAsia="en"/>
        </w:rPr>
        <w:t xml:space="preserve"> - You have the right to ask us to correct or delete personal information you think is inaccurate or incomplete. </w:t>
      </w:r>
      <w:hyperlink r:id="rId9" w:anchor="rtr" w:tgtFrame="_blank" w:tooltip="Your data protection rights" w:history="1">
        <w:r w:rsidRPr="00B77AD9">
          <w:rPr>
            <w:rStyle w:val="prosea"/>
            <w:rFonts w:ascii="Arial" w:eastAsia="Verdana" w:hAnsi="Arial" w:cs="Arial"/>
            <w:sz w:val="22"/>
            <w:szCs w:val="22"/>
            <w:lang w:val="en" w:eastAsia="en"/>
          </w:rPr>
          <w:t>Read more about the right to rectification</w:t>
        </w:r>
      </w:hyperlink>
      <w:r w:rsidRPr="00B77AD9">
        <w:rPr>
          <w:rFonts w:ascii="Arial" w:eastAsia="Verdana" w:hAnsi="Arial" w:cs="Arial"/>
          <w:sz w:val="22"/>
          <w:szCs w:val="22"/>
          <w:lang w:val="en" w:eastAsia="en"/>
        </w:rPr>
        <w:t>.</w:t>
      </w:r>
    </w:p>
    <w:p w14:paraId="0D98532D" w14:textId="77777777" w:rsidR="00B77AD9" w:rsidRPr="00B77AD9" w:rsidRDefault="00B77AD9" w:rsidP="00705F6E">
      <w:pPr>
        <w:pStyle w:val="any"/>
        <w:numPr>
          <w:ilvl w:val="0"/>
          <w:numId w:val="46"/>
        </w:numPr>
        <w:shd w:val="clear" w:color="auto" w:fill="F5F5F5"/>
        <w:spacing w:before="100" w:beforeAutospacing="1"/>
        <w:ind w:left="840" w:right="240"/>
        <w:contextualSpacing/>
        <w:rPr>
          <w:rFonts w:ascii="Arial" w:eastAsia="Verdana" w:hAnsi="Arial" w:cs="Arial"/>
          <w:sz w:val="22"/>
          <w:szCs w:val="22"/>
          <w:lang w:val="en" w:eastAsia="en"/>
        </w:rPr>
      </w:pPr>
      <w:r w:rsidRPr="00B77AD9">
        <w:rPr>
          <w:rStyle w:val="Strong1"/>
          <w:rFonts w:ascii="Arial" w:eastAsia="Verdana" w:hAnsi="Arial" w:cs="Arial"/>
          <w:b w:val="0"/>
          <w:bCs w:val="0"/>
          <w:sz w:val="22"/>
          <w:szCs w:val="22"/>
          <w:lang w:val="en" w:eastAsia="en"/>
        </w:rPr>
        <w:t>Your right to erasure</w:t>
      </w:r>
      <w:r w:rsidRPr="00B77AD9">
        <w:rPr>
          <w:rFonts w:ascii="Arial" w:eastAsia="Verdana" w:hAnsi="Arial" w:cs="Arial"/>
          <w:sz w:val="22"/>
          <w:szCs w:val="22"/>
          <w:lang w:val="en" w:eastAsia="en"/>
        </w:rPr>
        <w:t xml:space="preserve"> - You have the right to ask us to delete your personal information. </w:t>
      </w:r>
      <w:hyperlink r:id="rId10" w:anchor="rte" w:tgtFrame="_blank" w:tooltip="Your data protection rights" w:history="1">
        <w:r w:rsidRPr="00B77AD9">
          <w:rPr>
            <w:rStyle w:val="prosea"/>
            <w:rFonts w:ascii="Arial" w:eastAsia="Verdana" w:hAnsi="Arial" w:cs="Arial"/>
            <w:sz w:val="22"/>
            <w:szCs w:val="22"/>
            <w:lang w:val="en" w:eastAsia="en"/>
          </w:rPr>
          <w:t>Read more about the right to erasure</w:t>
        </w:r>
      </w:hyperlink>
      <w:r w:rsidRPr="00B77AD9">
        <w:rPr>
          <w:rFonts w:ascii="Arial" w:eastAsia="Verdana" w:hAnsi="Arial" w:cs="Arial"/>
          <w:sz w:val="22"/>
          <w:szCs w:val="22"/>
          <w:lang w:val="en" w:eastAsia="en"/>
        </w:rPr>
        <w:t>.</w:t>
      </w:r>
    </w:p>
    <w:p w14:paraId="27BB948E" w14:textId="77777777" w:rsidR="00B77AD9" w:rsidRPr="00B77AD9" w:rsidRDefault="00B77AD9" w:rsidP="00705F6E">
      <w:pPr>
        <w:pStyle w:val="any"/>
        <w:numPr>
          <w:ilvl w:val="0"/>
          <w:numId w:val="46"/>
        </w:numPr>
        <w:shd w:val="clear" w:color="auto" w:fill="F5F5F5"/>
        <w:spacing w:before="100" w:beforeAutospacing="1"/>
        <w:ind w:left="840" w:right="240"/>
        <w:contextualSpacing/>
        <w:rPr>
          <w:rFonts w:ascii="Arial" w:eastAsia="Verdana" w:hAnsi="Arial" w:cs="Arial"/>
          <w:sz w:val="22"/>
          <w:szCs w:val="22"/>
          <w:lang w:val="en" w:eastAsia="en"/>
        </w:rPr>
      </w:pPr>
      <w:r w:rsidRPr="00B77AD9">
        <w:rPr>
          <w:rStyle w:val="Strong1"/>
          <w:rFonts w:ascii="Arial" w:eastAsia="Verdana" w:hAnsi="Arial" w:cs="Arial"/>
          <w:b w:val="0"/>
          <w:bCs w:val="0"/>
          <w:sz w:val="22"/>
          <w:szCs w:val="22"/>
          <w:lang w:val="en" w:eastAsia="en"/>
        </w:rPr>
        <w:t>Your right to restriction of processing</w:t>
      </w:r>
      <w:r w:rsidRPr="00B77AD9">
        <w:rPr>
          <w:rFonts w:ascii="Arial" w:eastAsia="Verdana" w:hAnsi="Arial" w:cs="Arial"/>
          <w:sz w:val="22"/>
          <w:szCs w:val="22"/>
          <w:lang w:val="en" w:eastAsia="en"/>
        </w:rPr>
        <w:t xml:space="preserve"> - You have the right to ask us to limit how we can use your personal information. </w:t>
      </w:r>
      <w:hyperlink r:id="rId11" w:anchor="rtrop" w:tgtFrame="_blank" w:tooltip="Your data protection rights" w:history="1">
        <w:r w:rsidRPr="00B77AD9">
          <w:rPr>
            <w:rStyle w:val="prosea"/>
            <w:rFonts w:ascii="Arial" w:eastAsia="Verdana" w:hAnsi="Arial" w:cs="Arial"/>
            <w:sz w:val="22"/>
            <w:szCs w:val="22"/>
            <w:lang w:val="en" w:eastAsia="en"/>
          </w:rPr>
          <w:t>Read more about the right to restriction of processing</w:t>
        </w:r>
      </w:hyperlink>
      <w:r w:rsidRPr="00B77AD9">
        <w:rPr>
          <w:rFonts w:ascii="Arial" w:eastAsia="Verdana" w:hAnsi="Arial" w:cs="Arial"/>
          <w:sz w:val="22"/>
          <w:szCs w:val="22"/>
          <w:lang w:val="en" w:eastAsia="en"/>
        </w:rPr>
        <w:t>.</w:t>
      </w:r>
    </w:p>
    <w:p w14:paraId="623ECFB2" w14:textId="77777777" w:rsidR="00B77AD9" w:rsidRPr="00B77AD9" w:rsidRDefault="00B77AD9" w:rsidP="00705F6E">
      <w:pPr>
        <w:pStyle w:val="any"/>
        <w:numPr>
          <w:ilvl w:val="0"/>
          <w:numId w:val="46"/>
        </w:numPr>
        <w:shd w:val="clear" w:color="auto" w:fill="F5F5F5"/>
        <w:spacing w:before="100" w:beforeAutospacing="1"/>
        <w:ind w:left="840" w:right="240"/>
        <w:contextualSpacing/>
        <w:rPr>
          <w:rFonts w:ascii="Arial" w:eastAsia="Verdana" w:hAnsi="Arial" w:cs="Arial"/>
          <w:sz w:val="22"/>
          <w:szCs w:val="22"/>
          <w:lang w:val="en" w:eastAsia="en"/>
        </w:rPr>
      </w:pPr>
      <w:r w:rsidRPr="00B77AD9">
        <w:rPr>
          <w:rStyle w:val="Strong1"/>
          <w:rFonts w:ascii="Arial" w:eastAsia="Verdana" w:hAnsi="Arial" w:cs="Arial"/>
          <w:b w:val="0"/>
          <w:bCs w:val="0"/>
          <w:sz w:val="22"/>
          <w:szCs w:val="22"/>
          <w:lang w:val="en" w:eastAsia="en"/>
        </w:rPr>
        <w:t>Your right to object to processing</w:t>
      </w:r>
      <w:r w:rsidRPr="00B77AD9">
        <w:rPr>
          <w:rFonts w:ascii="Arial" w:eastAsia="Verdana" w:hAnsi="Arial" w:cs="Arial"/>
          <w:sz w:val="22"/>
          <w:szCs w:val="22"/>
          <w:lang w:val="en" w:eastAsia="en"/>
        </w:rPr>
        <w:t xml:space="preserve"> - You have the right to object to the processing of your personal data. </w:t>
      </w:r>
      <w:hyperlink r:id="rId12" w:anchor="rto" w:tgtFrame="_blank" w:tooltip="Your data protection rights" w:history="1">
        <w:r w:rsidRPr="00B77AD9">
          <w:rPr>
            <w:rStyle w:val="prosea"/>
            <w:rFonts w:ascii="Arial" w:eastAsia="Verdana" w:hAnsi="Arial" w:cs="Arial"/>
            <w:sz w:val="22"/>
            <w:szCs w:val="22"/>
            <w:lang w:val="en" w:eastAsia="en"/>
          </w:rPr>
          <w:t>Read more about the right to object to processing</w:t>
        </w:r>
      </w:hyperlink>
      <w:r w:rsidRPr="00B77AD9">
        <w:rPr>
          <w:rFonts w:ascii="Arial" w:eastAsia="Verdana" w:hAnsi="Arial" w:cs="Arial"/>
          <w:sz w:val="22"/>
          <w:szCs w:val="22"/>
          <w:lang w:val="en" w:eastAsia="en"/>
        </w:rPr>
        <w:t>.</w:t>
      </w:r>
    </w:p>
    <w:p w14:paraId="1EB2BDC7" w14:textId="77777777" w:rsidR="00B77AD9" w:rsidRPr="00B77AD9" w:rsidRDefault="00B77AD9" w:rsidP="00705F6E">
      <w:pPr>
        <w:pStyle w:val="any"/>
        <w:numPr>
          <w:ilvl w:val="0"/>
          <w:numId w:val="46"/>
        </w:numPr>
        <w:shd w:val="clear" w:color="auto" w:fill="F5F5F5"/>
        <w:spacing w:before="100" w:beforeAutospacing="1"/>
        <w:ind w:left="840" w:right="240"/>
        <w:contextualSpacing/>
        <w:rPr>
          <w:rFonts w:ascii="Arial" w:eastAsia="Verdana" w:hAnsi="Arial" w:cs="Arial"/>
          <w:sz w:val="22"/>
          <w:szCs w:val="22"/>
          <w:lang w:val="en" w:eastAsia="en"/>
        </w:rPr>
      </w:pPr>
      <w:r w:rsidRPr="00B77AD9">
        <w:rPr>
          <w:rStyle w:val="Strong1"/>
          <w:rFonts w:ascii="Arial" w:eastAsia="Verdana" w:hAnsi="Arial" w:cs="Arial"/>
          <w:b w:val="0"/>
          <w:bCs w:val="0"/>
          <w:sz w:val="22"/>
          <w:szCs w:val="22"/>
          <w:lang w:val="en" w:eastAsia="en"/>
        </w:rPr>
        <w:t>Your right to data portability</w:t>
      </w:r>
      <w:r w:rsidRPr="00B77AD9">
        <w:rPr>
          <w:rFonts w:ascii="Arial" w:eastAsia="Verdana" w:hAnsi="Arial" w:cs="Arial"/>
          <w:sz w:val="22"/>
          <w:szCs w:val="22"/>
          <w:lang w:val="en" w:eastAsia="en"/>
        </w:rPr>
        <w:t xml:space="preserve"> - You have the right to ask </w:t>
      </w:r>
      <w:proofErr w:type="gramStart"/>
      <w:r w:rsidRPr="00B77AD9">
        <w:rPr>
          <w:rFonts w:ascii="Arial" w:eastAsia="Verdana" w:hAnsi="Arial" w:cs="Arial"/>
          <w:sz w:val="22"/>
          <w:szCs w:val="22"/>
          <w:lang w:val="en" w:eastAsia="en"/>
        </w:rPr>
        <w:t>that</w:t>
      </w:r>
      <w:proofErr w:type="gramEnd"/>
      <w:r w:rsidRPr="00B77AD9">
        <w:rPr>
          <w:rFonts w:ascii="Arial" w:eastAsia="Verdana" w:hAnsi="Arial" w:cs="Arial"/>
          <w:sz w:val="22"/>
          <w:szCs w:val="22"/>
          <w:lang w:val="en" w:eastAsia="en"/>
        </w:rPr>
        <w:t xml:space="preserve"> we transfer the personal information you gave us to another </w:t>
      </w:r>
      <w:proofErr w:type="spellStart"/>
      <w:r w:rsidRPr="00B77AD9">
        <w:rPr>
          <w:rFonts w:ascii="Arial" w:eastAsia="Verdana" w:hAnsi="Arial" w:cs="Arial"/>
          <w:sz w:val="22"/>
          <w:szCs w:val="22"/>
          <w:lang w:val="en" w:eastAsia="en"/>
        </w:rPr>
        <w:t>organisation</w:t>
      </w:r>
      <w:proofErr w:type="spellEnd"/>
      <w:r w:rsidRPr="00B77AD9">
        <w:rPr>
          <w:rFonts w:ascii="Arial" w:eastAsia="Verdana" w:hAnsi="Arial" w:cs="Arial"/>
          <w:sz w:val="22"/>
          <w:szCs w:val="22"/>
          <w:lang w:val="en" w:eastAsia="en"/>
        </w:rPr>
        <w:t xml:space="preserve">, or to you. </w:t>
      </w:r>
      <w:hyperlink r:id="rId13" w:anchor="rtdp" w:tgtFrame="_blank" w:tooltip="Your data protection rights" w:history="1">
        <w:r w:rsidRPr="00B77AD9">
          <w:rPr>
            <w:rStyle w:val="prosea"/>
            <w:rFonts w:ascii="Arial" w:eastAsia="Verdana" w:hAnsi="Arial" w:cs="Arial"/>
            <w:sz w:val="22"/>
            <w:szCs w:val="22"/>
            <w:lang w:val="en" w:eastAsia="en"/>
          </w:rPr>
          <w:t xml:space="preserve">Read more </w:t>
        </w:r>
        <w:proofErr w:type="gramStart"/>
        <w:r w:rsidRPr="00B77AD9">
          <w:rPr>
            <w:rStyle w:val="prosea"/>
            <w:rFonts w:ascii="Arial" w:eastAsia="Verdana" w:hAnsi="Arial" w:cs="Arial"/>
            <w:sz w:val="22"/>
            <w:szCs w:val="22"/>
            <w:lang w:val="en" w:eastAsia="en"/>
          </w:rPr>
          <w:t>about the right to</w:t>
        </w:r>
        <w:proofErr w:type="gramEnd"/>
        <w:r w:rsidRPr="00B77AD9">
          <w:rPr>
            <w:rStyle w:val="prosea"/>
            <w:rFonts w:ascii="Arial" w:eastAsia="Verdana" w:hAnsi="Arial" w:cs="Arial"/>
            <w:sz w:val="22"/>
            <w:szCs w:val="22"/>
            <w:lang w:val="en" w:eastAsia="en"/>
          </w:rPr>
          <w:t xml:space="preserve"> data portability</w:t>
        </w:r>
      </w:hyperlink>
      <w:r w:rsidRPr="00B77AD9">
        <w:rPr>
          <w:rFonts w:ascii="Arial" w:eastAsia="Verdana" w:hAnsi="Arial" w:cs="Arial"/>
          <w:sz w:val="22"/>
          <w:szCs w:val="22"/>
          <w:lang w:val="en" w:eastAsia="en"/>
        </w:rPr>
        <w:t>.</w:t>
      </w:r>
    </w:p>
    <w:p w14:paraId="4A27342A" w14:textId="77777777" w:rsidR="00B77AD9" w:rsidRPr="00B77AD9" w:rsidRDefault="00B77AD9" w:rsidP="00705F6E">
      <w:pPr>
        <w:pStyle w:val="any"/>
        <w:numPr>
          <w:ilvl w:val="0"/>
          <w:numId w:val="46"/>
        </w:numPr>
        <w:shd w:val="clear" w:color="auto" w:fill="F5F5F5"/>
        <w:spacing w:before="100" w:beforeAutospacing="1"/>
        <w:ind w:left="840" w:right="240"/>
        <w:contextualSpacing/>
        <w:rPr>
          <w:rFonts w:ascii="Arial" w:eastAsia="Verdana" w:hAnsi="Arial" w:cs="Arial"/>
          <w:sz w:val="22"/>
          <w:szCs w:val="22"/>
          <w:lang w:val="en" w:eastAsia="en"/>
        </w:rPr>
      </w:pPr>
      <w:r w:rsidRPr="00B77AD9">
        <w:rPr>
          <w:rStyle w:val="Strong1"/>
          <w:rFonts w:ascii="Arial" w:eastAsia="Verdana" w:hAnsi="Arial" w:cs="Arial"/>
          <w:b w:val="0"/>
          <w:bCs w:val="0"/>
          <w:sz w:val="22"/>
          <w:szCs w:val="22"/>
          <w:lang w:val="en" w:eastAsia="en"/>
        </w:rPr>
        <w:t>Your right to withdraw consent</w:t>
      </w:r>
      <w:r w:rsidRPr="00B77AD9">
        <w:rPr>
          <w:rFonts w:ascii="Arial" w:eastAsia="Verdana" w:hAnsi="Arial" w:cs="Arial"/>
          <w:sz w:val="22"/>
          <w:szCs w:val="22"/>
          <w:lang w:val="en" w:eastAsia="en"/>
        </w:rPr>
        <w:t xml:space="preserve"> – When we use consent as our lawful basis you have the right to withdraw your consent at any time. </w:t>
      </w:r>
      <w:hyperlink r:id="rId14" w:anchor="rtwc" w:tgtFrame="_blank" w:tooltip="Your data protection rights" w:history="1">
        <w:r w:rsidRPr="00B77AD9">
          <w:rPr>
            <w:rStyle w:val="prosea"/>
            <w:rFonts w:ascii="Arial" w:eastAsia="Verdana" w:hAnsi="Arial" w:cs="Arial"/>
            <w:sz w:val="22"/>
            <w:szCs w:val="22"/>
            <w:lang w:val="en" w:eastAsia="en"/>
          </w:rPr>
          <w:t>Read more about the right to withdraw consent</w:t>
        </w:r>
      </w:hyperlink>
      <w:r w:rsidRPr="00B77AD9">
        <w:rPr>
          <w:rFonts w:ascii="Arial" w:eastAsia="Verdana" w:hAnsi="Arial" w:cs="Arial"/>
          <w:sz w:val="22"/>
          <w:szCs w:val="22"/>
          <w:lang w:val="en" w:eastAsia="en"/>
        </w:rPr>
        <w:t>.</w:t>
      </w:r>
    </w:p>
    <w:p w14:paraId="5D0903ED" w14:textId="77777777" w:rsidR="00B77AD9" w:rsidRPr="00B77AD9" w:rsidRDefault="00B77AD9" w:rsidP="00705F6E">
      <w:pPr>
        <w:pStyle w:val="prosert-blockany"/>
        <w:shd w:val="clear" w:color="auto" w:fill="F5F5F5"/>
        <w:spacing w:before="100" w:beforeAutospacing="1"/>
        <w:ind w:left="240" w:right="24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If you make a request, we must respond to you without </w:t>
      </w:r>
      <w:proofErr w:type="gramStart"/>
      <w:r w:rsidRPr="00B77AD9">
        <w:rPr>
          <w:rFonts w:ascii="Arial" w:eastAsia="Verdana" w:hAnsi="Arial" w:cs="Arial"/>
          <w:sz w:val="22"/>
          <w:szCs w:val="22"/>
          <w:lang w:val="en" w:eastAsia="en"/>
        </w:rPr>
        <w:t>undue delay</w:t>
      </w:r>
      <w:proofErr w:type="gramEnd"/>
      <w:r w:rsidRPr="00B77AD9">
        <w:rPr>
          <w:rFonts w:ascii="Arial" w:eastAsia="Verdana" w:hAnsi="Arial" w:cs="Arial"/>
          <w:sz w:val="22"/>
          <w:szCs w:val="22"/>
          <w:lang w:val="en" w:eastAsia="en"/>
        </w:rPr>
        <w:t xml:space="preserve"> and </w:t>
      </w:r>
      <w:proofErr w:type="gramStart"/>
      <w:r w:rsidRPr="00B77AD9">
        <w:rPr>
          <w:rFonts w:ascii="Arial" w:eastAsia="Verdana" w:hAnsi="Arial" w:cs="Arial"/>
          <w:sz w:val="22"/>
          <w:szCs w:val="22"/>
          <w:lang w:val="en" w:eastAsia="en"/>
        </w:rPr>
        <w:t>in</w:t>
      </w:r>
      <w:proofErr w:type="gramEnd"/>
      <w:r w:rsidRPr="00B77AD9">
        <w:rPr>
          <w:rFonts w:ascii="Arial" w:eastAsia="Verdana" w:hAnsi="Arial" w:cs="Arial"/>
          <w:sz w:val="22"/>
          <w:szCs w:val="22"/>
          <w:lang w:val="en" w:eastAsia="en"/>
        </w:rPr>
        <w:t xml:space="preserve"> any event within one month.</w:t>
      </w:r>
    </w:p>
    <w:p w14:paraId="3DE87EAE" w14:textId="77777777" w:rsidR="00B77AD9" w:rsidRPr="00B77AD9" w:rsidRDefault="00B77AD9" w:rsidP="00705F6E">
      <w:pPr>
        <w:pStyle w:val="prosert-blockany"/>
        <w:shd w:val="clear" w:color="auto" w:fill="F5F5F5"/>
        <w:spacing w:before="100" w:beforeAutospacing="1"/>
        <w:ind w:left="240" w:right="24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To make a data protection rights request, please contact us using the contact details at the top of this privacy notice.</w:t>
      </w:r>
    </w:p>
    <w:p w14:paraId="1B509C0D" w14:textId="77777777" w:rsidR="00B77AD9" w:rsidRPr="00B77AD9" w:rsidRDefault="00B77AD9" w:rsidP="00705F6E">
      <w:pPr>
        <w:pStyle w:val="prosenth-last-child1"/>
        <w:spacing w:before="100" w:beforeAutospacing="1"/>
        <w:contextualSpacing/>
        <w:outlineLvl w:val="2"/>
        <w:rPr>
          <w:rFonts w:ascii="Arial" w:eastAsia="Georgia" w:hAnsi="Arial" w:cs="Arial"/>
          <w:b/>
          <w:bCs/>
          <w:sz w:val="22"/>
          <w:szCs w:val="22"/>
          <w:lang w:val="en" w:eastAsia="en"/>
        </w:rPr>
      </w:pPr>
      <w:r w:rsidRPr="00B77AD9">
        <w:rPr>
          <w:rFonts w:ascii="Arial" w:eastAsia="Georgia" w:hAnsi="Arial" w:cs="Arial"/>
          <w:b/>
          <w:bCs/>
          <w:sz w:val="22"/>
          <w:szCs w:val="22"/>
          <w:lang w:val="en" w:eastAsia="en"/>
        </w:rPr>
        <w:t>Our lawful bases for the collection and use of your data</w:t>
      </w:r>
    </w:p>
    <w:p w14:paraId="7E7F5318"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Our lawful bases for collecting or using personal information </w:t>
      </w:r>
      <w:r w:rsidRPr="00B77AD9">
        <w:rPr>
          <w:rStyle w:val="Strong1"/>
          <w:rFonts w:ascii="Arial" w:eastAsia="Verdana" w:hAnsi="Arial" w:cs="Arial"/>
          <w:b w:val="0"/>
          <w:bCs w:val="0"/>
          <w:sz w:val="22"/>
          <w:szCs w:val="22"/>
          <w:lang w:val="en" w:eastAsia="en"/>
        </w:rPr>
        <w:t>for student education and welfare</w:t>
      </w:r>
      <w:r w:rsidRPr="00B77AD9">
        <w:rPr>
          <w:rFonts w:ascii="Arial" w:eastAsia="Verdana" w:hAnsi="Arial" w:cs="Arial"/>
          <w:sz w:val="22"/>
          <w:szCs w:val="22"/>
          <w:lang w:val="en" w:eastAsia="en"/>
        </w:rPr>
        <w:t xml:space="preserve"> are:</w:t>
      </w:r>
    </w:p>
    <w:p w14:paraId="75A3BEA5" w14:textId="3B31E3B2" w:rsidR="00B77AD9" w:rsidRPr="00B77AD9" w:rsidRDefault="00B77AD9" w:rsidP="00705F6E">
      <w:pPr>
        <w:pStyle w:val="any"/>
        <w:numPr>
          <w:ilvl w:val="0"/>
          <w:numId w:val="47"/>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Consent - we have permission from you after we </w:t>
      </w:r>
      <w:r w:rsidRPr="00B77AD9">
        <w:rPr>
          <w:rFonts w:ascii="Arial" w:eastAsia="Verdana" w:hAnsi="Arial" w:cs="Arial"/>
          <w:sz w:val="22"/>
          <w:szCs w:val="22"/>
          <w:lang w:val="en" w:eastAsia="en"/>
        </w:rPr>
        <w:t>give</w:t>
      </w:r>
      <w:r w:rsidRPr="00B77AD9">
        <w:rPr>
          <w:rFonts w:ascii="Arial" w:eastAsia="Verdana" w:hAnsi="Arial" w:cs="Arial"/>
          <w:sz w:val="22"/>
          <w:szCs w:val="22"/>
          <w:lang w:val="en" w:eastAsia="en"/>
        </w:rPr>
        <w:t xml:space="preserve"> you all the relevant information. </w:t>
      </w:r>
      <w:r w:rsidR="00705F6E"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 To be clear, you do have the right to withdraw your consent at any time.</w:t>
      </w:r>
    </w:p>
    <w:p w14:paraId="25D5B4C2" w14:textId="2540181D" w:rsidR="00B77AD9" w:rsidRPr="00B77AD9" w:rsidRDefault="00B77AD9" w:rsidP="00705F6E">
      <w:pPr>
        <w:pStyle w:val="any"/>
        <w:numPr>
          <w:ilvl w:val="0"/>
          <w:numId w:val="48"/>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Contract - we </w:t>
      </w:r>
      <w:r w:rsidRPr="00B77AD9">
        <w:rPr>
          <w:rFonts w:ascii="Arial" w:eastAsia="Verdana" w:hAnsi="Arial" w:cs="Arial"/>
          <w:sz w:val="22"/>
          <w:szCs w:val="22"/>
          <w:lang w:val="en" w:eastAsia="en"/>
        </w:rPr>
        <w:t>must</w:t>
      </w:r>
      <w:r w:rsidRPr="00B77AD9">
        <w:rPr>
          <w:rFonts w:ascii="Arial" w:eastAsia="Verdana" w:hAnsi="Arial" w:cs="Arial"/>
          <w:sz w:val="22"/>
          <w:szCs w:val="22"/>
          <w:lang w:val="en" w:eastAsia="en"/>
        </w:rPr>
        <w:t xml:space="preserve"> collect or use the information so we can </w:t>
      </w:r>
      <w:proofErr w:type="gramStart"/>
      <w:r w:rsidRPr="00B77AD9">
        <w:rPr>
          <w:rFonts w:ascii="Arial" w:eastAsia="Verdana" w:hAnsi="Arial" w:cs="Arial"/>
          <w:sz w:val="22"/>
          <w:szCs w:val="22"/>
          <w:lang w:val="en" w:eastAsia="en"/>
        </w:rPr>
        <w:t>enter into</w:t>
      </w:r>
      <w:proofErr w:type="gramEnd"/>
      <w:r w:rsidRPr="00B77AD9">
        <w:rPr>
          <w:rFonts w:ascii="Arial" w:eastAsia="Verdana" w:hAnsi="Arial" w:cs="Arial"/>
          <w:sz w:val="22"/>
          <w:szCs w:val="22"/>
          <w:lang w:val="en" w:eastAsia="en"/>
        </w:rPr>
        <w:t xml:space="preserve"> or carry out a contract with you. </w:t>
      </w:r>
      <w:r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w:t>
      </w:r>
    </w:p>
    <w:p w14:paraId="128430D9" w14:textId="1D020271" w:rsidR="00B77AD9" w:rsidRPr="00B77AD9" w:rsidRDefault="00B77AD9" w:rsidP="00705F6E">
      <w:pPr>
        <w:pStyle w:val="any"/>
        <w:numPr>
          <w:ilvl w:val="0"/>
          <w:numId w:val="49"/>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Legal obligation - we </w:t>
      </w:r>
      <w:r w:rsidR="00705F6E" w:rsidRPr="00B77AD9">
        <w:rPr>
          <w:rFonts w:ascii="Arial" w:eastAsia="Verdana" w:hAnsi="Arial" w:cs="Arial"/>
          <w:sz w:val="22"/>
          <w:szCs w:val="22"/>
          <w:lang w:val="en" w:eastAsia="en"/>
        </w:rPr>
        <w:t>must</w:t>
      </w:r>
      <w:r w:rsidRPr="00B77AD9">
        <w:rPr>
          <w:rFonts w:ascii="Arial" w:eastAsia="Verdana" w:hAnsi="Arial" w:cs="Arial"/>
          <w:sz w:val="22"/>
          <w:szCs w:val="22"/>
          <w:lang w:val="en" w:eastAsia="en"/>
        </w:rPr>
        <w:t xml:space="preserve"> collect or use your information so we can comply with the law. </w:t>
      </w:r>
      <w:r w:rsidR="00705F6E"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erasure, the right to object and the right to data portability.</w:t>
      </w:r>
    </w:p>
    <w:p w14:paraId="7452BB69"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Our lawful bases for collecting or using personal information </w:t>
      </w:r>
      <w:r w:rsidRPr="00B77AD9">
        <w:rPr>
          <w:rStyle w:val="Strong1"/>
          <w:rFonts w:ascii="Arial" w:eastAsia="Verdana" w:hAnsi="Arial" w:cs="Arial"/>
          <w:b w:val="0"/>
          <w:bCs w:val="0"/>
          <w:sz w:val="22"/>
          <w:szCs w:val="22"/>
          <w:lang w:val="en" w:eastAsia="en"/>
        </w:rPr>
        <w:t>for disciplinary investigations or to prevent, detect, investigate or prosecute crimes</w:t>
      </w:r>
      <w:r w:rsidRPr="00B77AD9">
        <w:rPr>
          <w:rFonts w:ascii="Arial" w:eastAsia="Verdana" w:hAnsi="Arial" w:cs="Arial"/>
          <w:sz w:val="22"/>
          <w:szCs w:val="22"/>
          <w:lang w:val="en" w:eastAsia="en"/>
        </w:rPr>
        <w:t xml:space="preserve"> are:</w:t>
      </w:r>
    </w:p>
    <w:p w14:paraId="24ECAF65" w14:textId="1CB3650F" w:rsidR="00B77AD9" w:rsidRPr="00B77AD9" w:rsidRDefault="00B77AD9" w:rsidP="00705F6E">
      <w:pPr>
        <w:pStyle w:val="any"/>
        <w:numPr>
          <w:ilvl w:val="0"/>
          <w:numId w:val="50"/>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lastRenderedPageBreak/>
        <w:t xml:space="preserve">Consent - we have permission from you after we </w:t>
      </w:r>
      <w:r w:rsidRPr="00B77AD9">
        <w:rPr>
          <w:rFonts w:ascii="Arial" w:eastAsia="Verdana" w:hAnsi="Arial" w:cs="Arial"/>
          <w:sz w:val="22"/>
          <w:szCs w:val="22"/>
          <w:lang w:val="en" w:eastAsia="en"/>
        </w:rPr>
        <w:t>give</w:t>
      </w:r>
      <w:r w:rsidRPr="00B77AD9">
        <w:rPr>
          <w:rFonts w:ascii="Arial" w:eastAsia="Verdana" w:hAnsi="Arial" w:cs="Arial"/>
          <w:sz w:val="22"/>
          <w:szCs w:val="22"/>
          <w:lang w:val="en" w:eastAsia="en"/>
        </w:rPr>
        <w:t xml:space="preserve"> you all the relevant information. </w:t>
      </w:r>
      <w:r w:rsidR="00705F6E"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 To be clear, you do have the right to withdraw your consent at any time.</w:t>
      </w:r>
    </w:p>
    <w:p w14:paraId="27118019" w14:textId="00C6E0CE" w:rsidR="00B77AD9" w:rsidRPr="00B77AD9" w:rsidRDefault="00B77AD9" w:rsidP="00705F6E">
      <w:pPr>
        <w:pStyle w:val="any"/>
        <w:numPr>
          <w:ilvl w:val="0"/>
          <w:numId w:val="51"/>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Contract - we </w:t>
      </w:r>
      <w:r w:rsidRPr="00B77AD9">
        <w:rPr>
          <w:rFonts w:ascii="Arial" w:eastAsia="Verdana" w:hAnsi="Arial" w:cs="Arial"/>
          <w:sz w:val="22"/>
          <w:szCs w:val="22"/>
          <w:lang w:val="en" w:eastAsia="en"/>
        </w:rPr>
        <w:t>must</w:t>
      </w:r>
      <w:r w:rsidRPr="00B77AD9">
        <w:rPr>
          <w:rFonts w:ascii="Arial" w:eastAsia="Verdana" w:hAnsi="Arial" w:cs="Arial"/>
          <w:sz w:val="22"/>
          <w:szCs w:val="22"/>
          <w:lang w:val="en" w:eastAsia="en"/>
        </w:rPr>
        <w:t xml:space="preserve"> collect or use the information so we can </w:t>
      </w:r>
      <w:proofErr w:type="gramStart"/>
      <w:r w:rsidRPr="00B77AD9">
        <w:rPr>
          <w:rFonts w:ascii="Arial" w:eastAsia="Verdana" w:hAnsi="Arial" w:cs="Arial"/>
          <w:sz w:val="22"/>
          <w:szCs w:val="22"/>
          <w:lang w:val="en" w:eastAsia="en"/>
        </w:rPr>
        <w:t>enter into</w:t>
      </w:r>
      <w:proofErr w:type="gramEnd"/>
      <w:r w:rsidRPr="00B77AD9">
        <w:rPr>
          <w:rFonts w:ascii="Arial" w:eastAsia="Verdana" w:hAnsi="Arial" w:cs="Arial"/>
          <w:sz w:val="22"/>
          <w:szCs w:val="22"/>
          <w:lang w:val="en" w:eastAsia="en"/>
        </w:rPr>
        <w:t xml:space="preserve"> or carry out a contract with you. </w:t>
      </w:r>
      <w:r w:rsidR="00705F6E"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w:t>
      </w:r>
    </w:p>
    <w:p w14:paraId="656C00B8" w14:textId="7E0B1C2B" w:rsidR="00B77AD9" w:rsidRPr="00B77AD9" w:rsidRDefault="00B77AD9" w:rsidP="00705F6E">
      <w:pPr>
        <w:pStyle w:val="any"/>
        <w:numPr>
          <w:ilvl w:val="0"/>
          <w:numId w:val="52"/>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Legal obligation - we </w:t>
      </w:r>
      <w:r w:rsidRPr="00B77AD9">
        <w:rPr>
          <w:rFonts w:ascii="Arial" w:eastAsia="Verdana" w:hAnsi="Arial" w:cs="Arial"/>
          <w:sz w:val="22"/>
          <w:szCs w:val="22"/>
          <w:lang w:val="en" w:eastAsia="en"/>
        </w:rPr>
        <w:t>must</w:t>
      </w:r>
      <w:r w:rsidRPr="00B77AD9">
        <w:rPr>
          <w:rFonts w:ascii="Arial" w:eastAsia="Verdana" w:hAnsi="Arial" w:cs="Arial"/>
          <w:sz w:val="22"/>
          <w:szCs w:val="22"/>
          <w:lang w:val="en" w:eastAsia="en"/>
        </w:rPr>
        <w:t xml:space="preserve"> collect or use your information so we can comply with the law. </w:t>
      </w:r>
      <w:r w:rsidR="00705F6E"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erasure, the right to object and the right to data portability.</w:t>
      </w:r>
    </w:p>
    <w:p w14:paraId="7B64712D" w14:textId="4B195BBA" w:rsidR="00B77AD9" w:rsidRPr="00B77AD9" w:rsidRDefault="00B77AD9" w:rsidP="00705F6E">
      <w:pPr>
        <w:pStyle w:val="any"/>
        <w:numPr>
          <w:ilvl w:val="0"/>
          <w:numId w:val="53"/>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Vital interests - collecting or using the </w:t>
      </w:r>
      <w:r w:rsidR="00705F6E" w:rsidRPr="00B77AD9">
        <w:rPr>
          <w:rFonts w:ascii="Arial" w:eastAsia="Verdana" w:hAnsi="Arial" w:cs="Arial"/>
          <w:sz w:val="22"/>
          <w:szCs w:val="22"/>
          <w:lang w:val="en" w:eastAsia="en"/>
        </w:rPr>
        <w:t>information - are</w:t>
      </w:r>
      <w:r w:rsidRPr="00B77AD9">
        <w:rPr>
          <w:rFonts w:ascii="Arial" w:eastAsia="Verdana" w:hAnsi="Arial" w:cs="Arial"/>
          <w:sz w:val="22"/>
          <w:szCs w:val="22"/>
          <w:lang w:val="en" w:eastAsia="en"/>
        </w:rPr>
        <w:t xml:space="preserve"> needed when someone’s physical or mental health or wellbeing is at urgent or serious risk. This includes an urgent need for life sustaining food, water, clothing or shelter. </w:t>
      </w:r>
      <w:r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 and the right to portability.</w:t>
      </w:r>
    </w:p>
    <w:p w14:paraId="5756BF7C"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Our lawful bases for collecting or using personal information for </w:t>
      </w:r>
      <w:r w:rsidRPr="00B77AD9">
        <w:rPr>
          <w:rStyle w:val="Strong1"/>
          <w:rFonts w:ascii="Arial" w:eastAsia="Verdana" w:hAnsi="Arial" w:cs="Arial"/>
          <w:b w:val="0"/>
          <w:bCs w:val="0"/>
          <w:sz w:val="22"/>
          <w:szCs w:val="22"/>
          <w:lang w:val="en" w:eastAsia="en"/>
        </w:rPr>
        <w:t>dealing with queries, complaints or claims</w:t>
      </w:r>
      <w:r w:rsidRPr="00B77AD9">
        <w:rPr>
          <w:rFonts w:ascii="Arial" w:eastAsia="Verdana" w:hAnsi="Arial" w:cs="Arial"/>
          <w:sz w:val="22"/>
          <w:szCs w:val="22"/>
          <w:lang w:val="en" w:eastAsia="en"/>
        </w:rPr>
        <w:t xml:space="preserve"> are:</w:t>
      </w:r>
    </w:p>
    <w:p w14:paraId="35FCE6DE" w14:textId="3BE51304" w:rsidR="00B77AD9" w:rsidRPr="00B77AD9" w:rsidRDefault="00B77AD9" w:rsidP="00705F6E">
      <w:pPr>
        <w:pStyle w:val="any"/>
        <w:numPr>
          <w:ilvl w:val="0"/>
          <w:numId w:val="54"/>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Consent - we have permission from you after we </w:t>
      </w:r>
      <w:r w:rsidRPr="00B77AD9">
        <w:rPr>
          <w:rFonts w:ascii="Arial" w:eastAsia="Verdana" w:hAnsi="Arial" w:cs="Arial"/>
          <w:sz w:val="22"/>
          <w:szCs w:val="22"/>
          <w:lang w:val="en" w:eastAsia="en"/>
        </w:rPr>
        <w:t>give</w:t>
      </w:r>
      <w:r w:rsidRPr="00B77AD9">
        <w:rPr>
          <w:rFonts w:ascii="Arial" w:eastAsia="Verdana" w:hAnsi="Arial" w:cs="Arial"/>
          <w:sz w:val="22"/>
          <w:szCs w:val="22"/>
          <w:lang w:val="en" w:eastAsia="en"/>
        </w:rPr>
        <w:t xml:space="preserve"> you all the relevant information. </w:t>
      </w:r>
      <w:r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 To be clear, you do have the right to withdraw your consent at any time.</w:t>
      </w:r>
    </w:p>
    <w:p w14:paraId="42319EED" w14:textId="5D34B01D" w:rsidR="00B77AD9" w:rsidRPr="00B77AD9" w:rsidRDefault="00B77AD9" w:rsidP="00705F6E">
      <w:pPr>
        <w:pStyle w:val="any"/>
        <w:numPr>
          <w:ilvl w:val="0"/>
          <w:numId w:val="55"/>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Contract - we </w:t>
      </w:r>
      <w:r w:rsidRPr="00B77AD9">
        <w:rPr>
          <w:rFonts w:ascii="Arial" w:eastAsia="Verdana" w:hAnsi="Arial" w:cs="Arial"/>
          <w:sz w:val="22"/>
          <w:szCs w:val="22"/>
          <w:lang w:val="en" w:eastAsia="en"/>
        </w:rPr>
        <w:t>must</w:t>
      </w:r>
      <w:r w:rsidRPr="00B77AD9">
        <w:rPr>
          <w:rFonts w:ascii="Arial" w:eastAsia="Verdana" w:hAnsi="Arial" w:cs="Arial"/>
          <w:sz w:val="22"/>
          <w:szCs w:val="22"/>
          <w:lang w:val="en" w:eastAsia="en"/>
        </w:rPr>
        <w:t xml:space="preserve"> collect or use the information so we can </w:t>
      </w:r>
      <w:proofErr w:type="gramStart"/>
      <w:r w:rsidRPr="00B77AD9">
        <w:rPr>
          <w:rFonts w:ascii="Arial" w:eastAsia="Verdana" w:hAnsi="Arial" w:cs="Arial"/>
          <w:sz w:val="22"/>
          <w:szCs w:val="22"/>
          <w:lang w:val="en" w:eastAsia="en"/>
        </w:rPr>
        <w:t>enter into</w:t>
      </w:r>
      <w:proofErr w:type="gramEnd"/>
      <w:r w:rsidRPr="00B77AD9">
        <w:rPr>
          <w:rFonts w:ascii="Arial" w:eastAsia="Verdana" w:hAnsi="Arial" w:cs="Arial"/>
          <w:sz w:val="22"/>
          <w:szCs w:val="22"/>
          <w:lang w:val="en" w:eastAsia="en"/>
        </w:rPr>
        <w:t xml:space="preserve"> or carry out a contract with you. </w:t>
      </w:r>
      <w:r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w:t>
      </w:r>
    </w:p>
    <w:p w14:paraId="04AAC07E" w14:textId="799FAC65" w:rsidR="00B77AD9" w:rsidRPr="00B77AD9" w:rsidRDefault="00B77AD9" w:rsidP="00705F6E">
      <w:pPr>
        <w:pStyle w:val="any"/>
        <w:numPr>
          <w:ilvl w:val="0"/>
          <w:numId w:val="56"/>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Legal obligation - we </w:t>
      </w:r>
      <w:r w:rsidRPr="00B77AD9">
        <w:rPr>
          <w:rFonts w:ascii="Arial" w:eastAsia="Verdana" w:hAnsi="Arial" w:cs="Arial"/>
          <w:sz w:val="22"/>
          <w:szCs w:val="22"/>
          <w:lang w:val="en" w:eastAsia="en"/>
        </w:rPr>
        <w:t>must</w:t>
      </w:r>
      <w:r w:rsidRPr="00B77AD9">
        <w:rPr>
          <w:rFonts w:ascii="Arial" w:eastAsia="Verdana" w:hAnsi="Arial" w:cs="Arial"/>
          <w:sz w:val="22"/>
          <w:szCs w:val="22"/>
          <w:lang w:val="en" w:eastAsia="en"/>
        </w:rPr>
        <w:t xml:space="preserve"> collect or use your information so we can comply with the law. </w:t>
      </w:r>
      <w:r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erasure, the right to object and the right to data portability.</w:t>
      </w:r>
    </w:p>
    <w:p w14:paraId="25A765CF"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Our lawful bases for collecting or using personal information </w:t>
      </w:r>
      <w:r w:rsidRPr="00B77AD9">
        <w:rPr>
          <w:rStyle w:val="Strong1"/>
          <w:rFonts w:ascii="Arial" w:eastAsia="Verdana" w:hAnsi="Arial" w:cs="Arial"/>
          <w:b w:val="0"/>
          <w:bCs w:val="0"/>
          <w:sz w:val="22"/>
          <w:szCs w:val="22"/>
          <w:lang w:val="en" w:eastAsia="en"/>
        </w:rPr>
        <w:t>for information updates or marketing purposes</w:t>
      </w:r>
      <w:r w:rsidRPr="00B77AD9">
        <w:rPr>
          <w:rFonts w:ascii="Arial" w:eastAsia="Verdana" w:hAnsi="Arial" w:cs="Arial"/>
          <w:sz w:val="22"/>
          <w:szCs w:val="22"/>
          <w:lang w:val="en" w:eastAsia="en"/>
        </w:rPr>
        <w:t xml:space="preserve"> are:</w:t>
      </w:r>
    </w:p>
    <w:p w14:paraId="21F98D58" w14:textId="3A85CC15" w:rsidR="00B77AD9" w:rsidRPr="00B77AD9" w:rsidRDefault="00B77AD9" w:rsidP="00705F6E">
      <w:pPr>
        <w:pStyle w:val="any"/>
        <w:numPr>
          <w:ilvl w:val="0"/>
          <w:numId w:val="57"/>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Consent - we have permission from you after we </w:t>
      </w:r>
      <w:r w:rsidRPr="00B77AD9">
        <w:rPr>
          <w:rFonts w:ascii="Arial" w:eastAsia="Verdana" w:hAnsi="Arial" w:cs="Arial"/>
          <w:sz w:val="22"/>
          <w:szCs w:val="22"/>
          <w:lang w:val="en" w:eastAsia="en"/>
        </w:rPr>
        <w:t>give</w:t>
      </w:r>
      <w:r w:rsidRPr="00B77AD9">
        <w:rPr>
          <w:rFonts w:ascii="Arial" w:eastAsia="Verdana" w:hAnsi="Arial" w:cs="Arial"/>
          <w:sz w:val="22"/>
          <w:szCs w:val="22"/>
          <w:lang w:val="en" w:eastAsia="en"/>
        </w:rPr>
        <w:t xml:space="preserve"> you all the relevant information. </w:t>
      </w:r>
      <w:r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 To be clear, you do have the right to withdraw your consent at any time.</w:t>
      </w:r>
    </w:p>
    <w:p w14:paraId="7DB025F5" w14:textId="353B55F1" w:rsidR="00B77AD9" w:rsidRPr="00B77AD9" w:rsidRDefault="00B77AD9" w:rsidP="00705F6E">
      <w:pPr>
        <w:pStyle w:val="any"/>
        <w:numPr>
          <w:ilvl w:val="0"/>
          <w:numId w:val="58"/>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Contract - we </w:t>
      </w:r>
      <w:r w:rsidRPr="00B77AD9">
        <w:rPr>
          <w:rFonts w:ascii="Arial" w:eastAsia="Verdana" w:hAnsi="Arial" w:cs="Arial"/>
          <w:sz w:val="22"/>
          <w:szCs w:val="22"/>
          <w:lang w:val="en" w:eastAsia="en"/>
        </w:rPr>
        <w:t>must</w:t>
      </w:r>
      <w:r w:rsidRPr="00B77AD9">
        <w:rPr>
          <w:rFonts w:ascii="Arial" w:eastAsia="Verdana" w:hAnsi="Arial" w:cs="Arial"/>
          <w:sz w:val="22"/>
          <w:szCs w:val="22"/>
          <w:lang w:val="en" w:eastAsia="en"/>
        </w:rPr>
        <w:t xml:space="preserve"> collect or use the information so we can </w:t>
      </w:r>
      <w:proofErr w:type="gramStart"/>
      <w:r w:rsidRPr="00B77AD9">
        <w:rPr>
          <w:rFonts w:ascii="Arial" w:eastAsia="Verdana" w:hAnsi="Arial" w:cs="Arial"/>
          <w:sz w:val="22"/>
          <w:szCs w:val="22"/>
          <w:lang w:val="en" w:eastAsia="en"/>
        </w:rPr>
        <w:t>enter into</w:t>
      </w:r>
      <w:proofErr w:type="gramEnd"/>
      <w:r w:rsidRPr="00B77AD9">
        <w:rPr>
          <w:rFonts w:ascii="Arial" w:eastAsia="Verdana" w:hAnsi="Arial" w:cs="Arial"/>
          <w:sz w:val="22"/>
          <w:szCs w:val="22"/>
          <w:lang w:val="en" w:eastAsia="en"/>
        </w:rPr>
        <w:t xml:space="preserve"> or carry out a contract with you. </w:t>
      </w:r>
      <w:r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w:t>
      </w:r>
    </w:p>
    <w:p w14:paraId="32179492"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Our lawful bases for collecting or using personal information </w:t>
      </w:r>
      <w:r w:rsidRPr="00B77AD9">
        <w:rPr>
          <w:rStyle w:val="Strong1"/>
          <w:rFonts w:ascii="Arial" w:eastAsia="Verdana" w:hAnsi="Arial" w:cs="Arial"/>
          <w:b w:val="0"/>
          <w:bCs w:val="0"/>
          <w:sz w:val="22"/>
          <w:szCs w:val="22"/>
          <w:lang w:val="en" w:eastAsia="en"/>
        </w:rPr>
        <w:t>to comply with legal requirements</w:t>
      </w:r>
      <w:r w:rsidRPr="00B77AD9">
        <w:rPr>
          <w:rFonts w:ascii="Arial" w:eastAsia="Verdana" w:hAnsi="Arial" w:cs="Arial"/>
          <w:sz w:val="22"/>
          <w:szCs w:val="22"/>
          <w:lang w:val="en" w:eastAsia="en"/>
        </w:rPr>
        <w:t xml:space="preserve"> are:</w:t>
      </w:r>
    </w:p>
    <w:p w14:paraId="4DAB8373" w14:textId="1713A5BA" w:rsidR="00B77AD9" w:rsidRPr="00B77AD9" w:rsidRDefault="00B77AD9" w:rsidP="00705F6E">
      <w:pPr>
        <w:pStyle w:val="any"/>
        <w:numPr>
          <w:ilvl w:val="0"/>
          <w:numId w:val="59"/>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Consent - we have permission from you after we </w:t>
      </w:r>
      <w:proofErr w:type="gramStart"/>
      <w:r w:rsidRPr="00B77AD9">
        <w:rPr>
          <w:rFonts w:ascii="Arial" w:eastAsia="Verdana" w:hAnsi="Arial" w:cs="Arial"/>
          <w:sz w:val="22"/>
          <w:szCs w:val="22"/>
          <w:lang w:val="en" w:eastAsia="en"/>
        </w:rPr>
        <w:t>gave</w:t>
      </w:r>
      <w:proofErr w:type="gramEnd"/>
      <w:r w:rsidRPr="00B77AD9">
        <w:rPr>
          <w:rFonts w:ascii="Arial" w:eastAsia="Verdana" w:hAnsi="Arial" w:cs="Arial"/>
          <w:sz w:val="22"/>
          <w:szCs w:val="22"/>
          <w:lang w:val="en" w:eastAsia="en"/>
        </w:rPr>
        <w:t xml:space="preserve"> you all the relevant information. </w:t>
      </w:r>
      <w:r w:rsidR="00705F6E"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 To be clear, you do have the right to withdraw your consent at any time.</w:t>
      </w:r>
    </w:p>
    <w:p w14:paraId="47DEA785" w14:textId="05DE74B9" w:rsidR="00B77AD9" w:rsidRPr="00B77AD9" w:rsidRDefault="00B77AD9" w:rsidP="00705F6E">
      <w:pPr>
        <w:pStyle w:val="any"/>
        <w:numPr>
          <w:ilvl w:val="0"/>
          <w:numId w:val="60"/>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Contract - we </w:t>
      </w:r>
      <w:r w:rsidR="00705F6E" w:rsidRPr="00B77AD9">
        <w:rPr>
          <w:rFonts w:ascii="Arial" w:eastAsia="Verdana" w:hAnsi="Arial" w:cs="Arial"/>
          <w:sz w:val="22"/>
          <w:szCs w:val="22"/>
          <w:lang w:val="en" w:eastAsia="en"/>
        </w:rPr>
        <w:t>must</w:t>
      </w:r>
      <w:r w:rsidRPr="00B77AD9">
        <w:rPr>
          <w:rFonts w:ascii="Arial" w:eastAsia="Verdana" w:hAnsi="Arial" w:cs="Arial"/>
          <w:sz w:val="22"/>
          <w:szCs w:val="22"/>
          <w:lang w:val="en" w:eastAsia="en"/>
        </w:rPr>
        <w:t xml:space="preserve"> collect or use the information so we can </w:t>
      </w:r>
      <w:proofErr w:type="gramStart"/>
      <w:r w:rsidRPr="00B77AD9">
        <w:rPr>
          <w:rFonts w:ascii="Arial" w:eastAsia="Verdana" w:hAnsi="Arial" w:cs="Arial"/>
          <w:sz w:val="22"/>
          <w:szCs w:val="22"/>
          <w:lang w:val="en" w:eastAsia="en"/>
        </w:rPr>
        <w:t>enter into</w:t>
      </w:r>
      <w:proofErr w:type="gramEnd"/>
      <w:r w:rsidRPr="00B77AD9">
        <w:rPr>
          <w:rFonts w:ascii="Arial" w:eastAsia="Verdana" w:hAnsi="Arial" w:cs="Arial"/>
          <w:sz w:val="22"/>
          <w:szCs w:val="22"/>
          <w:lang w:val="en" w:eastAsia="en"/>
        </w:rPr>
        <w:t xml:space="preserve"> or carry out a contract with you. </w:t>
      </w:r>
      <w:r w:rsidR="00705F6E"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object.</w:t>
      </w:r>
    </w:p>
    <w:p w14:paraId="43CD83DD" w14:textId="32864979" w:rsidR="00B77AD9" w:rsidRPr="00B77AD9" w:rsidRDefault="00B77AD9" w:rsidP="00705F6E">
      <w:pPr>
        <w:pStyle w:val="any"/>
        <w:numPr>
          <w:ilvl w:val="0"/>
          <w:numId w:val="61"/>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Legal obligation - we </w:t>
      </w:r>
      <w:r w:rsidR="00705F6E" w:rsidRPr="00B77AD9">
        <w:rPr>
          <w:rFonts w:ascii="Arial" w:eastAsia="Verdana" w:hAnsi="Arial" w:cs="Arial"/>
          <w:sz w:val="22"/>
          <w:szCs w:val="22"/>
          <w:lang w:val="en" w:eastAsia="en"/>
        </w:rPr>
        <w:t>must</w:t>
      </w:r>
      <w:r w:rsidRPr="00B77AD9">
        <w:rPr>
          <w:rFonts w:ascii="Arial" w:eastAsia="Verdana" w:hAnsi="Arial" w:cs="Arial"/>
          <w:sz w:val="22"/>
          <w:szCs w:val="22"/>
          <w:lang w:val="en" w:eastAsia="en"/>
        </w:rPr>
        <w:t xml:space="preserve"> collect or use your information so we can comply with the law. </w:t>
      </w:r>
      <w:r w:rsidR="00705F6E" w:rsidRPr="00B77AD9">
        <w:rPr>
          <w:rFonts w:ascii="Arial" w:eastAsia="Verdana" w:hAnsi="Arial" w:cs="Arial"/>
          <w:sz w:val="22"/>
          <w:szCs w:val="22"/>
          <w:lang w:val="en" w:eastAsia="en"/>
        </w:rPr>
        <w:t>All</w:t>
      </w:r>
      <w:r w:rsidRPr="00B77AD9">
        <w:rPr>
          <w:rFonts w:ascii="Arial" w:eastAsia="Verdana" w:hAnsi="Arial" w:cs="Arial"/>
          <w:sz w:val="22"/>
          <w:szCs w:val="22"/>
          <w:lang w:val="en" w:eastAsia="en"/>
        </w:rPr>
        <w:t xml:space="preserve"> your data protection rights may apply, except the right to erasure, the right to object and the right to data portability.</w:t>
      </w:r>
    </w:p>
    <w:p w14:paraId="3E489A5D" w14:textId="77777777" w:rsidR="00B77AD9" w:rsidRPr="00B77AD9" w:rsidRDefault="00B77AD9" w:rsidP="00705F6E">
      <w:pPr>
        <w:pStyle w:val="prosenth-child1"/>
        <w:spacing w:before="100" w:beforeAutospacing="1"/>
        <w:contextualSpacing/>
        <w:outlineLvl w:val="1"/>
        <w:rPr>
          <w:rFonts w:ascii="Arial" w:eastAsia="Georgia" w:hAnsi="Arial" w:cs="Arial"/>
          <w:b/>
          <w:bCs/>
          <w:sz w:val="22"/>
          <w:szCs w:val="22"/>
          <w:lang w:val="en" w:eastAsia="en"/>
        </w:rPr>
      </w:pPr>
      <w:bookmarkStart w:id="3" w:name="infofrom"/>
      <w:bookmarkEnd w:id="3"/>
      <w:r w:rsidRPr="00B77AD9">
        <w:rPr>
          <w:rFonts w:ascii="Arial" w:eastAsia="Georgia" w:hAnsi="Arial" w:cs="Arial"/>
          <w:b/>
          <w:bCs/>
          <w:sz w:val="22"/>
          <w:szCs w:val="22"/>
          <w:lang w:val="en" w:eastAsia="en"/>
        </w:rPr>
        <w:t>Where we get personal information from</w:t>
      </w:r>
    </w:p>
    <w:p w14:paraId="0256BCE7" w14:textId="77777777" w:rsidR="00B77AD9" w:rsidRPr="00B77AD9" w:rsidRDefault="00B77AD9" w:rsidP="00705F6E">
      <w:pPr>
        <w:pStyle w:val="any"/>
        <w:numPr>
          <w:ilvl w:val="0"/>
          <w:numId w:val="62"/>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Directly from you</w:t>
      </w:r>
    </w:p>
    <w:p w14:paraId="54999899" w14:textId="77777777" w:rsidR="00B77AD9" w:rsidRPr="00B77AD9" w:rsidRDefault="00B77AD9" w:rsidP="00705F6E">
      <w:pPr>
        <w:pStyle w:val="any"/>
        <w:numPr>
          <w:ilvl w:val="0"/>
          <w:numId w:val="63"/>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Parents or carers</w:t>
      </w:r>
    </w:p>
    <w:p w14:paraId="238005A5" w14:textId="77777777" w:rsidR="00B77AD9" w:rsidRPr="00B77AD9" w:rsidRDefault="00B77AD9" w:rsidP="00705F6E">
      <w:pPr>
        <w:pStyle w:val="any"/>
        <w:numPr>
          <w:ilvl w:val="0"/>
          <w:numId w:val="64"/>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Previous employers</w:t>
      </w:r>
    </w:p>
    <w:p w14:paraId="0165502E" w14:textId="77777777" w:rsidR="00B77AD9" w:rsidRPr="00B77AD9" w:rsidRDefault="00B77AD9" w:rsidP="00705F6E">
      <w:pPr>
        <w:pStyle w:val="prosenth-child1"/>
        <w:spacing w:before="100" w:beforeAutospacing="1"/>
        <w:contextualSpacing/>
        <w:outlineLvl w:val="1"/>
        <w:rPr>
          <w:rFonts w:ascii="Arial" w:eastAsia="Georgia" w:hAnsi="Arial" w:cs="Arial"/>
          <w:b/>
          <w:bCs/>
          <w:sz w:val="22"/>
          <w:szCs w:val="22"/>
          <w:lang w:val="en" w:eastAsia="en"/>
        </w:rPr>
      </w:pPr>
      <w:bookmarkStart w:id="4" w:name="retention"/>
      <w:bookmarkEnd w:id="4"/>
      <w:r w:rsidRPr="00B77AD9">
        <w:rPr>
          <w:rFonts w:ascii="Arial" w:eastAsia="Georgia" w:hAnsi="Arial" w:cs="Arial"/>
          <w:b/>
          <w:bCs/>
          <w:sz w:val="22"/>
          <w:szCs w:val="22"/>
          <w:lang w:val="en" w:eastAsia="en"/>
        </w:rPr>
        <w:t>How long we keep information</w:t>
      </w:r>
    </w:p>
    <w:p w14:paraId="26C1A1E5" w14:textId="4B0D55FF" w:rsidR="00B77AD9" w:rsidRDefault="00B77AD9" w:rsidP="00705F6E">
      <w:pPr>
        <w:pStyle w:val="prosenth-child1"/>
        <w:spacing w:before="100" w:beforeAutospacing="1"/>
        <w:contextualSpacing/>
        <w:rPr>
          <w:rFonts w:ascii="Arial" w:eastAsia="Verdana" w:hAnsi="Arial" w:cs="Arial"/>
          <w:sz w:val="22"/>
          <w:szCs w:val="22"/>
          <w:lang w:val="en" w:eastAsia="en"/>
        </w:rPr>
      </w:pPr>
      <w:r>
        <w:rPr>
          <w:rFonts w:ascii="Arial" w:eastAsia="Verdana" w:hAnsi="Arial" w:cs="Arial"/>
          <w:sz w:val="22"/>
          <w:szCs w:val="22"/>
          <w:lang w:val="en" w:eastAsia="en"/>
        </w:rPr>
        <w:lastRenderedPageBreak/>
        <w:t xml:space="preserve">We process </w:t>
      </w:r>
      <w:proofErr w:type="gramStart"/>
      <w:r>
        <w:rPr>
          <w:rFonts w:ascii="Arial" w:eastAsia="Verdana" w:hAnsi="Arial" w:cs="Arial"/>
          <w:sz w:val="22"/>
          <w:szCs w:val="22"/>
          <w:lang w:val="en" w:eastAsia="en"/>
        </w:rPr>
        <w:t>the majority of</w:t>
      </w:r>
      <w:proofErr w:type="gramEnd"/>
      <w:r>
        <w:rPr>
          <w:rFonts w:ascii="Arial" w:eastAsia="Verdana" w:hAnsi="Arial" w:cs="Arial"/>
          <w:sz w:val="22"/>
          <w:szCs w:val="22"/>
          <w:lang w:val="en" w:eastAsia="en"/>
        </w:rPr>
        <w:t xml:space="preserve"> your data for as long as you are an active participant in any of our clubs and for up to 4 years. Where you have </w:t>
      </w:r>
      <w:r w:rsidR="00705F6E">
        <w:rPr>
          <w:rFonts w:ascii="Arial" w:eastAsia="Verdana" w:hAnsi="Arial" w:cs="Arial"/>
          <w:sz w:val="22"/>
          <w:szCs w:val="22"/>
          <w:lang w:val="en" w:eastAsia="en"/>
        </w:rPr>
        <w:t>given,</w:t>
      </w:r>
      <w:r>
        <w:rPr>
          <w:rFonts w:ascii="Arial" w:eastAsia="Verdana" w:hAnsi="Arial" w:cs="Arial"/>
          <w:sz w:val="22"/>
          <w:szCs w:val="22"/>
          <w:lang w:val="en" w:eastAsia="en"/>
        </w:rPr>
        <w:t xml:space="preserve"> us consent for marketing purposes e.g. photographs, we will process unless you ask us to stop, when we will only process for a short period </w:t>
      </w:r>
      <w:r w:rsidR="00705F6E">
        <w:rPr>
          <w:rFonts w:ascii="Arial" w:eastAsia="Verdana" w:hAnsi="Arial" w:cs="Arial"/>
          <w:sz w:val="22"/>
          <w:szCs w:val="22"/>
          <w:lang w:val="en" w:eastAsia="en"/>
        </w:rPr>
        <w:t>after to allow us to implement your request.</w:t>
      </w:r>
    </w:p>
    <w:p w14:paraId="433310C0" w14:textId="721931CA" w:rsidR="00705F6E" w:rsidRPr="00B77AD9" w:rsidRDefault="00705F6E" w:rsidP="00705F6E">
      <w:pPr>
        <w:pStyle w:val="prosenth-child1"/>
        <w:spacing w:before="100" w:beforeAutospacing="1"/>
        <w:contextualSpacing/>
        <w:rPr>
          <w:rFonts w:ascii="Arial" w:eastAsia="Verdana" w:hAnsi="Arial" w:cs="Arial"/>
          <w:sz w:val="22"/>
          <w:szCs w:val="22"/>
          <w:lang w:val="en" w:eastAsia="en"/>
        </w:rPr>
      </w:pPr>
      <w:r>
        <w:rPr>
          <w:rFonts w:ascii="Arial" w:eastAsia="Verdana" w:hAnsi="Arial" w:cs="Arial"/>
          <w:sz w:val="22"/>
          <w:szCs w:val="22"/>
          <w:lang w:val="en" w:eastAsia="en"/>
        </w:rPr>
        <w:t>We will retain information held to maintain statutory records in line with appropriate statutory requirements or guidance.</w:t>
      </w:r>
    </w:p>
    <w:p w14:paraId="6D6C95F9" w14:textId="77777777" w:rsidR="00B77AD9" w:rsidRPr="00B77AD9" w:rsidRDefault="00B77AD9" w:rsidP="00705F6E">
      <w:pPr>
        <w:pStyle w:val="proseany"/>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For more information on how long we store your personal information or the criteria we use to determine this please contact us using the details provided above.</w:t>
      </w:r>
    </w:p>
    <w:p w14:paraId="2F99EFC4" w14:textId="77777777" w:rsidR="00B77AD9" w:rsidRPr="00705F6E" w:rsidRDefault="00B77AD9" w:rsidP="00705F6E">
      <w:pPr>
        <w:pStyle w:val="prosenth-child1"/>
        <w:spacing w:before="100" w:beforeAutospacing="1"/>
        <w:contextualSpacing/>
        <w:outlineLvl w:val="1"/>
        <w:rPr>
          <w:rFonts w:ascii="Arial" w:eastAsia="Georgia" w:hAnsi="Arial" w:cs="Arial"/>
          <w:b/>
          <w:bCs/>
          <w:sz w:val="22"/>
          <w:szCs w:val="22"/>
          <w:lang w:val="en" w:eastAsia="en"/>
        </w:rPr>
      </w:pPr>
      <w:bookmarkStart w:id="5" w:name="share"/>
      <w:bookmarkEnd w:id="5"/>
      <w:r w:rsidRPr="00705F6E">
        <w:rPr>
          <w:rFonts w:ascii="Arial" w:eastAsia="Georgia" w:hAnsi="Arial" w:cs="Arial"/>
          <w:b/>
          <w:bCs/>
          <w:sz w:val="22"/>
          <w:szCs w:val="22"/>
          <w:lang w:val="en" w:eastAsia="en"/>
        </w:rPr>
        <w:t>Who we share information with</w:t>
      </w:r>
    </w:p>
    <w:p w14:paraId="3F9010FD" w14:textId="77777777" w:rsidR="00B77AD9" w:rsidRPr="00B77AD9" w:rsidRDefault="00B77AD9" w:rsidP="00705F6E">
      <w:pPr>
        <w:pStyle w:val="prosenth-child1"/>
        <w:spacing w:before="100" w:beforeAutospacing="1"/>
        <w:contextualSpacing/>
        <w:outlineLvl w:val="2"/>
        <w:rPr>
          <w:rFonts w:ascii="Arial" w:eastAsia="Georgia" w:hAnsi="Arial" w:cs="Arial"/>
          <w:sz w:val="22"/>
          <w:szCs w:val="22"/>
          <w:lang w:val="en" w:eastAsia="en"/>
        </w:rPr>
      </w:pPr>
      <w:r w:rsidRPr="00B77AD9">
        <w:rPr>
          <w:rFonts w:ascii="Arial" w:eastAsia="Georgia" w:hAnsi="Arial" w:cs="Arial"/>
          <w:sz w:val="22"/>
          <w:szCs w:val="22"/>
          <w:lang w:val="en" w:eastAsia="en"/>
        </w:rPr>
        <w:t>Data processors</w:t>
      </w:r>
    </w:p>
    <w:p w14:paraId="14E88B23" w14:textId="77777777" w:rsidR="00B77AD9" w:rsidRPr="00B77AD9" w:rsidRDefault="00B77AD9" w:rsidP="00705F6E">
      <w:pPr>
        <w:pStyle w:val="prosenth-child1"/>
        <w:spacing w:before="100" w:beforeAutospacing="1"/>
        <w:contextualSpacing/>
        <w:rPr>
          <w:rFonts w:ascii="Arial" w:eastAsia="Verdana" w:hAnsi="Arial" w:cs="Arial"/>
          <w:sz w:val="22"/>
          <w:szCs w:val="22"/>
          <w:lang w:val="en" w:eastAsia="en"/>
        </w:rPr>
      </w:pPr>
      <w:r w:rsidRPr="00B77AD9">
        <w:rPr>
          <w:rStyle w:val="Strong1"/>
          <w:rFonts w:ascii="Arial" w:eastAsia="Verdana" w:hAnsi="Arial" w:cs="Arial"/>
          <w:b w:val="0"/>
          <w:bCs w:val="0"/>
          <w:sz w:val="22"/>
          <w:szCs w:val="22"/>
          <w:lang w:val="en" w:eastAsia="en"/>
        </w:rPr>
        <w:t>Class for Kids</w:t>
      </w:r>
    </w:p>
    <w:p w14:paraId="382E6D4C" w14:textId="77777777" w:rsidR="00B77AD9" w:rsidRPr="00B77AD9" w:rsidRDefault="00B77AD9" w:rsidP="00705F6E">
      <w:pPr>
        <w:pStyle w:val="prosenth-last-child1"/>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This data processor does the following activities for us: Processes bookings and payments from parents for wraparound care and holiday clubs.</w:t>
      </w:r>
    </w:p>
    <w:p w14:paraId="6823BD32" w14:textId="77777777" w:rsidR="00B77AD9" w:rsidRPr="00B77AD9" w:rsidRDefault="00B77AD9" w:rsidP="00705F6E">
      <w:pPr>
        <w:pStyle w:val="prosenth-child1"/>
        <w:spacing w:before="100" w:beforeAutospacing="1"/>
        <w:contextualSpacing/>
        <w:outlineLvl w:val="2"/>
        <w:rPr>
          <w:rFonts w:ascii="Arial" w:eastAsia="Georgia" w:hAnsi="Arial" w:cs="Arial"/>
          <w:sz w:val="22"/>
          <w:szCs w:val="22"/>
          <w:lang w:val="en" w:eastAsia="en"/>
        </w:rPr>
      </w:pPr>
      <w:r w:rsidRPr="00B77AD9">
        <w:rPr>
          <w:rFonts w:ascii="Arial" w:eastAsia="Georgia" w:hAnsi="Arial" w:cs="Arial"/>
          <w:sz w:val="22"/>
          <w:szCs w:val="22"/>
          <w:lang w:val="en" w:eastAsia="en"/>
        </w:rPr>
        <w:t>Others we share personal information with</w:t>
      </w:r>
    </w:p>
    <w:p w14:paraId="3E1E1708" w14:textId="77777777" w:rsidR="00B77AD9" w:rsidRPr="00B77AD9" w:rsidRDefault="00B77AD9" w:rsidP="00705F6E">
      <w:pPr>
        <w:pStyle w:val="any"/>
        <w:numPr>
          <w:ilvl w:val="0"/>
          <w:numId w:val="65"/>
        </w:numPr>
        <w:spacing w:before="100" w:beforeAutospacing="1"/>
        <w:ind w:left="600"/>
        <w:contextualSpacing/>
        <w:rPr>
          <w:rFonts w:ascii="Arial" w:eastAsia="Verdana" w:hAnsi="Arial" w:cs="Arial"/>
          <w:sz w:val="22"/>
          <w:szCs w:val="22"/>
          <w:lang w:val="en" w:eastAsia="en"/>
        </w:rPr>
      </w:pPr>
      <w:proofErr w:type="spellStart"/>
      <w:r w:rsidRPr="00B77AD9">
        <w:rPr>
          <w:rFonts w:ascii="Arial" w:eastAsia="Verdana" w:hAnsi="Arial" w:cs="Arial"/>
          <w:sz w:val="22"/>
          <w:szCs w:val="22"/>
          <w:lang w:val="en" w:eastAsia="en"/>
        </w:rPr>
        <w:t>Organisations</w:t>
      </w:r>
      <w:proofErr w:type="spellEnd"/>
      <w:r w:rsidRPr="00B77AD9">
        <w:rPr>
          <w:rFonts w:ascii="Arial" w:eastAsia="Verdana" w:hAnsi="Arial" w:cs="Arial"/>
          <w:sz w:val="22"/>
          <w:szCs w:val="22"/>
          <w:lang w:val="en" w:eastAsia="en"/>
        </w:rPr>
        <w:t xml:space="preserve"> we need to share information with for safeguarding reasons</w:t>
      </w:r>
    </w:p>
    <w:p w14:paraId="23666F04" w14:textId="77777777" w:rsidR="00B77AD9" w:rsidRPr="00B77AD9" w:rsidRDefault="00B77AD9" w:rsidP="00705F6E">
      <w:pPr>
        <w:pStyle w:val="any"/>
        <w:numPr>
          <w:ilvl w:val="0"/>
          <w:numId w:val="66"/>
        </w:numPr>
        <w:spacing w:before="100" w:beforeAutospacing="1"/>
        <w:ind w:left="600"/>
        <w:contextualSpacing/>
        <w:rPr>
          <w:rFonts w:ascii="Arial" w:eastAsia="Verdana" w:hAnsi="Arial" w:cs="Arial"/>
          <w:sz w:val="22"/>
          <w:szCs w:val="22"/>
          <w:lang w:val="en" w:eastAsia="en"/>
        </w:rPr>
      </w:pPr>
      <w:proofErr w:type="spellStart"/>
      <w:r w:rsidRPr="00B77AD9">
        <w:rPr>
          <w:rFonts w:ascii="Arial" w:eastAsia="Verdana" w:hAnsi="Arial" w:cs="Arial"/>
          <w:sz w:val="22"/>
          <w:szCs w:val="22"/>
          <w:lang w:val="en" w:eastAsia="en"/>
        </w:rPr>
        <w:t>Organisations</w:t>
      </w:r>
      <w:proofErr w:type="spellEnd"/>
      <w:r w:rsidRPr="00B77AD9">
        <w:rPr>
          <w:rFonts w:ascii="Arial" w:eastAsia="Verdana" w:hAnsi="Arial" w:cs="Arial"/>
          <w:sz w:val="22"/>
          <w:szCs w:val="22"/>
          <w:lang w:val="en" w:eastAsia="en"/>
        </w:rPr>
        <w:t xml:space="preserve"> we’re legally obliged to share personal information with</w:t>
      </w:r>
    </w:p>
    <w:p w14:paraId="2BBDAF84" w14:textId="77777777" w:rsidR="00B77AD9" w:rsidRPr="00B77AD9" w:rsidRDefault="00B77AD9" w:rsidP="00705F6E">
      <w:pPr>
        <w:pStyle w:val="any"/>
        <w:numPr>
          <w:ilvl w:val="0"/>
          <w:numId w:val="67"/>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Publicly on our website, social media or other marketing and information media</w:t>
      </w:r>
    </w:p>
    <w:p w14:paraId="2703243C" w14:textId="77777777" w:rsidR="00B77AD9" w:rsidRPr="00B77AD9" w:rsidRDefault="00B77AD9" w:rsidP="00705F6E">
      <w:pPr>
        <w:pStyle w:val="any"/>
        <w:numPr>
          <w:ilvl w:val="0"/>
          <w:numId w:val="68"/>
        </w:numP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Previous employers</w:t>
      </w:r>
    </w:p>
    <w:p w14:paraId="3E91DE00" w14:textId="77777777" w:rsidR="00B77AD9" w:rsidRPr="00705F6E" w:rsidRDefault="00B77AD9" w:rsidP="00705F6E">
      <w:pPr>
        <w:pStyle w:val="prosenth-child1"/>
        <w:spacing w:before="100" w:beforeAutospacing="1"/>
        <w:contextualSpacing/>
        <w:outlineLvl w:val="1"/>
        <w:rPr>
          <w:rFonts w:ascii="Arial" w:eastAsia="Georgia" w:hAnsi="Arial" w:cs="Arial"/>
          <w:b/>
          <w:bCs/>
          <w:sz w:val="22"/>
          <w:szCs w:val="22"/>
          <w:lang w:val="en" w:eastAsia="en"/>
        </w:rPr>
      </w:pPr>
      <w:bookmarkStart w:id="6" w:name="complain"/>
      <w:bookmarkEnd w:id="6"/>
      <w:r w:rsidRPr="00705F6E">
        <w:rPr>
          <w:rFonts w:ascii="Arial" w:eastAsia="Georgia" w:hAnsi="Arial" w:cs="Arial"/>
          <w:b/>
          <w:bCs/>
          <w:sz w:val="22"/>
          <w:szCs w:val="22"/>
          <w:lang w:val="en" w:eastAsia="en"/>
        </w:rPr>
        <w:t>How to complain</w:t>
      </w:r>
    </w:p>
    <w:p w14:paraId="7CFE756C" w14:textId="77777777" w:rsidR="00B77AD9" w:rsidRPr="00B77AD9" w:rsidRDefault="00B77AD9" w:rsidP="00705F6E">
      <w:pPr>
        <w:pStyle w:val="proseany"/>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If you have any concerns about our use of your personal data, you can make a complaint to us using the contact details at the top of this privacy notice.</w:t>
      </w:r>
    </w:p>
    <w:p w14:paraId="48EB9EC1" w14:textId="77777777" w:rsidR="00B77AD9" w:rsidRPr="00B77AD9" w:rsidRDefault="00B77AD9" w:rsidP="00705F6E">
      <w:pPr>
        <w:pStyle w:val="proseany"/>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If you remain unhappy with how we’ve used your data after raising a complaint with us, you can also complain to the ICO.</w:t>
      </w:r>
    </w:p>
    <w:p w14:paraId="123628F5" w14:textId="77777777" w:rsidR="00B77AD9" w:rsidRPr="00B77AD9" w:rsidRDefault="00B77AD9" w:rsidP="00705F6E">
      <w:pPr>
        <w:pStyle w:val="proseany"/>
        <w:spacing w:before="100" w:beforeAutospacing="1"/>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The ICO’s address:           </w:t>
      </w:r>
    </w:p>
    <w:p w14:paraId="42CE067C" w14:textId="77777777" w:rsidR="00B77AD9" w:rsidRPr="00B77AD9" w:rsidRDefault="00B77AD9" w:rsidP="00705F6E">
      <w:pPr>
        <w:pStyle w:val="proseany"/>
        <w:pBdr>
          <w:left w:val="none" w:sz="0" w:space="30" w:color="auto"/>
        </w:pBd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Information Commissioner’s Office</w:t>
      </w:r>
      <w:r w:rsidRPr="00B77AD9">
        <w:rPr>
          <w:rFonts w:ascii="Arial" w:eastAsia="Verdana" w:hAnsi="Arial" w:cs="Arial"/>
          <w:sz w:val="22"/>
          <w:szCs w:val="22"/>
          <w:lang w:val="en" w:eastAsia="en"/>
        </w:rPr>
        <w:br/>
        <w:t>Wycliffe House</w:t>
      </w:r>
      <w:r w:rsidRPr="00B77AD9">
        <w:rPr>
          <w:rFonts w:ascii="Arial" w:eastAsia="Verdana" w:hAnsi="Arial" w:cs="Arial"/>
          <w:sz w:val="22"/>
          <w:szCs w:val="22"/>
          <w:lang w:val="en" w:eastAsia="en"/>
        </w:rPr>
        <w:br/>
        <w:t>Water Lane</w:t>
      </w:r>
      <w:r w:rsidRPr="00B77AD9">
        <w:rPr>
          <w:rFonts w:ascii="Arial" w:eastAsia="Verdana" w:hAnsi="Arial" w:cs="Arial"/>
          <w:sz w:val="22"/>
          <w:szCs w:val="22"/>
          <w:lang w:val="en" w:eastAsia="en"/>
        </w:rPr>
        <w:br/>
        <w:t>Wilmslow</w:t>
      </w:r>
      <w:r w:rsidRPr="00B77AD9">
        <w:rPr>
          <w:rFonts w:ascii="Arial" w:eastAsia="Verdana" w:hAnsi="Arial" w:cs="Arial"/>
          <w:sz w:val="22"/>
          <w:szCs w:val="22"/>
          <w:lang w:val="en" w:eastAsia="en"/>
        </w:rPr>
        <w:br/>
        <w:t>Cheshire</w:t>
      </w:r>
      <w:r w:rsidRPr="00B77AD9">
        <w:rPr>
          <w:rFonts w:ascii="Arial" w:eastAsia="Verdana" w:hAnsi="Arial" w:cs="Arial"/>
          <w:sz w:val="22"/>
          <w:szCs w:val="22"/>
          <w:lang w:val="en" w:eastAsia="en"/>
        </w:rPr>
        <w:br/>
        <w:t>SK9 5AF</w:t>
      </w:r>
    </w:p>
    <w:p w14:paraId="74DBA7D3" w14:textId="77777777" w:rsidR="00B77AD9" w:rsidRPr="00B77AD9" w:rsidRDefault="00B77AD9" w:rsidP="00705F6E">
      <w:pPr>
        <w:pStyle w:val="proseany"/>
        <w:pBdr>
          <w:left w:val="none" w:sz="0" w:space="30" w:color="auto"/>
        </w:pBd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Helpline number: 0303 123 1113</w:t>
      </w:r>
    </w:p>
    <w:p w14:paraId="29C22F42" w14:textId="77777777" w:rsidR="00B77AD9" w:rsidRPr="00B77AD9" w:rsidRDefault="00B77AD9" w:rsidP="00705F6E">
      <w:pPr>
        <w:pStyle w:val="proseany"/>
        <w:pBdr>
          <w:left w:val="none" w:sz="0" w:space="30" w:color="auto"/>
        </w:pBdr>
        <w:spacing w:before="100" w:beforeAutospacing="1"/>
        <w:ind w:left="600"/>
        <w:contextualSpacing/>
        <w:rPr>
          <w:rFonts w:ascii="Arial" w:eastAsia="Verdana" w:hAnsi="Arial" w:cs="Arial"/>
          <w:sz w:val="22"/>
          <w:szCs w:val="22"/>
          <w:lang w:val="en" w:eastAsia="en"/>
        </w:rPr>
      </w:pPr>
      <w:r w:rsidRPr="00B77AD9">
        <w:rPr>
          <w:rFonts w:ascii="Arial" w:eastAsia="Verdana" w:hAnsi="Arial" w:cs="Arial"/>
          <w:sz w:val="22"/>
          <w:szCs w:val="22"/>
          <w:lang w:val="en" w:eastAsia="en"/>
        </w:rPr>
        <w:t xml:space="preserve">Website: </w:t>
      </w:r>
      <w:hyperlink r:id="rId15" w:tooltip="Make a complaint" w:history="1">
        <w:r w:rsidRPr="00B77AD9">
          <w:rPr>
            <w:rStyle w:val="prosea"/>
            <w:rFonts w:ascii="Arial" w:eastAsia="Verdana" w:hAnsi="Arial" w:cs="Arial"/>
            <w:sz w:val="22"/>
            <w:szCs w:val="22"/>
            <w:lang w:val="en" w:eastAsia="en"/>
          </w:rPr>
          <w:t>https://www.ico.org.uk</w:t>
        </w:r>
        <w:r w:rsidRPr="00B77AD9">
          <w:rPr>
            <w:rStyle w:val="anyCharacter"/>
            <w:rFonts w:ascii="Arial" w:eastAsia="Verdana" w:hAnsi="Arial" w:cs="Arial"/>
            <w:color w:val="005098"/>
            <w:sz w:val="22"/>
            <w:szCs w:val="22"/>
            <w:lang w:val="en" w:eastAsia="en"/>
          </w:rPr>
          <w:t>/make-a-complaint</w:t>
        </w:r>
      </w:hyperlink>
    </w:p>
    <w:p w14:paraId="199BB625" w14:textId="020BC9EF" w:rsidR="00B77AD9" w:rsidRPr="00B77AD9" w:rsidRDefault="00B77AD9" w:rsidP="00705F6E">
      <w:pPr>
        <w:pStyle w:val="prosenth-last-child1"/>
        <w:spacing w:before="100" w:beforeAutospacing="1"/>
        <w:contextualSpacing/>
        <w:outlineLvl w:val="1"/>
        <w:rPr>
          <w:rFonts w:ascii="Arial" w:eastAsia="Georgia" w:hAnsi="Arial" w:cs="Arial"/>
          <w:sz w:val="22"/>
          <w:szCs w:val="22"/>
          <w:lang w:val="en" w:eastAsia="en"/>
        </w:rPr>
      </w:pPr>
      <w:r w:rsidRPr="00B77AD9">
        <w:rPr>
          <w:rStyle w:val="anyCharacter"/>
          <w:rFonts w:ascii="Arial" w:eastAsia="Georgia" w:hAnsi="Arial" w:cs="Arial"/>
          <w:sz w:val="22"/>
          <w:szCs w:val="22"/>
          <w:lang w:val="en" w:eastAsia="en"/>
        </w:rPr>
        <w:t>Last updated</w:t>
      </w:r>
      <w:r w:rsidR="00705F6E">
        <w:rPr>
          <w:rStyle w:val="anyCharacter"/>
          <w:rFonts w:ascii="Arial" w:eastAsia="Georgia" w:hAnsi="Arial" w:cs="Arial"/>
          <w:sz w:val="22"/>
          <w:szCs w:val="22"/>
          <w:lang w:val="en" w:eastAsia="en"/>
        </w:rPr>
        <w:t xml:space="preserve"> November 2025</w:t>
      </w:r>
    </w:p>
    <w:p w14:paraId="05A761A4" w14:textId="77777777" w:rsidR="00B77AD9" w:rsidRPr="00B77AD9" w:rsidRDefault="00B77AD9" w:rsidP="00705F6E">
      <w:pPr>
        <w:spacing w:before="100" w:beforeAutospacing="1" w:after="0" w:line="240" w:lineRule="auto"/>
        <w:contextualSpacing/>
        <w:rPr>
          <w:rFonts w:ascii="Arial" w:hAnsi="Arial" w:cs="Arial"/>
        </w:rPr>
      </w:pPr>
    </w:p>
    <w:p w14:paraId="239AF081" w14:textId="77777777" w:rsidR="00B77AD9" w:rsidRPr="00B77AD9" w:rsidRDefault="00B77AD9" w:rsidP="00B77AD9">
      <w:pPr>
        <w:rPr>
          <w:rFonts w:ascii="Arial" w:hAnsi="Arial" w:cs="Arial"/>
          <w:lang w:val="en-US"/>
        </w:rPr>
      </w:pPr>
    </w:p>
    <w:sectPr w:rsidR="00B77AD9" w:rsidRPr="00B77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F2A326A">
      <w:start w:val="1"/>
      <w:numFmt w:val="bullet"/>
      <w:lvlText w:val=""/>
      <w:lvlJc w:val="left"/>
      <w:pPr>
        <w:ind w:left="720" w:hanging="360"/>
      </w:pPr>
      <w:rPr>
        <w:rFonts w:ascii="Symbol" w:hAnsi="Symbol"/>
      </w:rPr>
    </w:lvl>
    <w:lvl w:ilvl="1" w:tplc="66C88CA8">
      <w:start w:val="1"/>
      <w:numFmt w:val="bullet"/>
      <w:lvlText w:val="o"/>
      <w:lvlJc w:val="left"/>
      <w:pPr>
        <w:tabs>
          <w:tab w:val="num" w:pos="1440"/>
        </w:tabs>
        <w:ind w:left="1440" w:hanging="360"/>
      </w:pPr>
      <w:rPr>
        <w:rFonts w:ascii="Courier New" w:hAnsi="Courier New"/>
      </w:rPr>
    </w:lvl>
    <w:lvl w:ilvl="2" w:tplc="6BCAAF30">
      <w:start w:val="1"/>
      <w:numFmt w:val="bullet"/>
      <w:lvlText w:val=""/>
      <w:lvlJc w:val="left"/>
      <w:pPr>
        <w:tabs>
          <w:tab w:val="num" w:pos="2160"/>
        </w:tabs>
        <w:ind w:left="2160" w:hanging="360"/>
      </w:pPr>
      <w:rPr>
        <w:rFonts w:ascii="Wingdings" w:hAnsi="Wingdings"/>
      </w:rPr>
    </w:lvl>
    <w:lvl w:ilvl="3" w:tplc="37622DA4">
      <w:start w:val="1"/>
      <w:numFmt w:val="bullet"/>
      <w:lvlText w:val=""/>
      <w:lvlJc w:val="left"/>
      <w:pPr>
        <w:tabs>
          <w:tab w:val="num" w:pos="2880"/>
        </w:tabs>
        <w:ind w:left="2880" w:hanging="360"/>
      </w:pPr>
      <w:rPr>
        <w:rFonts w:ascii="Symbol" w:hAnsi="Symbol"/>
      </w:rPr>
    </w:lvl>
    <w:lvl w:ilvl="4" w:tplc="45A08C02">
      <w:start w:val="1"/>
      <w:numFmt w:val="bullet"/>
      <w:lvlText w:val="o"/>
      <w:lvlJc w:val="left"/>
      <w:pPr>
        <w:tabs>
          <w:tab w:val="num" w:pos="3600"/>
        </w:tabs>
        <w:ind w:left="3600" w:hanging="360"/>
      </w:pPr>
      <w:rPr>
        <w:rFonts w:ascii="Courier New" w:hAnsi="Courier New"/>
      </w:rPr>
    </w:lvl>
    <w:lvl w:ilvl="5" w:tplc="A60EFFA2">
      <w:start w:val="1"/>
      <w:numFmt w:val="bullet"/>
      <w:lvlText w:val=""/>
      <w:lvlJc w:val="left"/>
      <w:pPr>
        <w:tabs>
          <w:tab w:val="num" w:pos="4320"/>
        </w:tabs>
        <w:ind w:left="4320" w:hanging="360"/>
      </w:pPr>
      <w:rPr>
        <w:rFonts w:ascii="Wingdings" w:hAnsi="Wingdings"/>
      </w:rPr>
    </w:lvl>
    <w:lvl w:ilvl="6" w:tplc="9C88805E">
      <w:start w:val="1"/>
      <w:numFmt w:val="bullet"/>
      <w:lvlText w:val=""/>
      <w:lvlJc w:val="left"/>
      <w:pPr>
        <w:tabs>
          <w:tab w:val="num" w:pos="5040"/>
        </w:tabs>
        <w:ind w:left="5040" w:hanging="360"/>
      </w:pPr>
      <w:rPr>
        <w:rFonts w:ascii="Symbol" w:hAnsi="Symbol"/>
      </w:rPr>
    </w:lvl>
    <w:lvl w:ilvl="7" w:tplc="3774C8C4">
      <w:start w:val="1"/>
      <w:numFmt w:val="bullet"/>
      <w:lvlText w:val="o"/>
      <w:lvlJc w:val="left"/>
      <w:pPr>
        <w:tabs>
          <w:tab w:val="num" w:pos="5760"/>
        </w:tabs>
        <w:ind w:left="5760" w:hanging="360"/>
      </w:pPr>
      <w:rPr>
        <w:rFonts w:ascii="Courier New" w:hAnsi="Courier New"/>
      </w:rPr>
    </w:lvl>
    <w:lvl w:ilvl="8" w:tplc="8458A48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F02AB56">
      <w:start w:val="1"/>
      <w:numFmt w:val="bullet"/>
      <w:lvlText w:val=""/>
      <w:lvlJc w:val="left"/>
      <w:pPr>
        <w:ind w:left="720" w:hanging="360"/>
      </w:pPr>
      <w:rPr>
        <w:rFonts w:ascii="Symbol" w:hAnsi="Symbol"/>
      </w:rPr>
    </w:lvl>
    <w:lvl w:ilvl="1" w:tplc="714E5286">
      <w:start w:val="1"/>
      <w:numFmt w:val="bullet"/>
      <w:lvlText w:val="o"/>
      <w:lvlJc w:val="left"/>
      <w:pPr>
        <w:tabs>
          <w:tab w:val="num" w:pos="1440"/>
        </w:tabs>
        <w:ind w:left="1440" w:hanging="360"/>
      </w:pPr>
      <w:rPr>
        <w:rFonts w:ascii="Courier New" w:hAnsi="Courier New"/>
      </w:rPr>
    </w:lvl>
    <w:lvl w:ilvl="2" w:tplc="6A78E16E">
      <w:start w:val="1"/>
      <w:numFmt w:val="bullet"/>
      <w:lvlText w:val=""/>
      <w:lvlJc w:val="left"/>
      <w:pPr>
        <w:tabs>
          <w:tab w:val="num" w:pos="2160"/>
        </w:tabs>
        <w:ind w:left="2160" w:hanging="360"/>
      </w:pPr>
      <w:rPr>
        <w:rFonts w:ascii="Wingdings" w:hAnsi="Wingdings"/>
      </w:rPr>
    </w:lvl>
    <w:lvl w:ilvl="3" w:tplc="E18A2C2A">
      <w:start w:val="1"/>
      <w:numFmt w:val="bullet"/>
      <w:lvlText w:val=""/>
      <w:lvlJc w:val="left"/>
      <w:pPr>
        <w:tabs>
          <w:tab w:val="num" w:pos="2880"/>
        </w:tabs>
        <w:ind w:left="2880" w:hanging="360"/>
      </w:pPr>
      <w:rPr>
        <w:rFonts w:ascii="Symbol" w:hAnsi="Symbol"/>
      </w:rPr>
    </w:lvl>
    <w:lvl w:ilvl="4" w:tplc="BECE7C12">
      <w:start w:val="1"/>
      <w:numFmt w:val="bullet"/>
      <w:lvlText w:val="o"/>
      <w:lvlJc w:val="left"/>
      <w:pPr>
        <w:tabs>
          <w:tab w:val="num" w:pos="3600"/>
        </w:tabs>
        <w:ind w:left="3600" w:hanging="360"/>
      </w:pPr>
      <w:rPr>
        <w:rFonts w:ascii="Courier New" w:hAnsi="Courier New"/>
      </w:rPr>
    </w:lvl>
    <w:lvl w:ilvl="5" w:tplc="2F540F04">
      <w:start w:val="1"/>
      <w:numFmt w:val="bullet"/>
      <w:lvlText w:val=""/>
      <w:lvlJc w:val="left"/>
      <w:pPr>
        <w:tabs>
          <w:tab w:val="num" w:pos="4320"/>
        </w:tabs>
        <w:ind w:left="4320" w:hanging="360"/>
      </w:pPr>
      <w:rPr>
        <w:rFonts w:ascii="Wingdings" w:hAnsi="Wingdings"/>
      </w:rPr>
    </w:lvl>
    <w:lvl w:ilvl="6" w:tplc="72189CEA">
      <w:start w:val="1"/>
      <w:numFmt w:val="bullet"/>
      <w:lvlText w:val=""/>
      <w:lvlJc w:val="left"/>
      <w:pPr>
        <w:tabs>
          <w:tab w:val="num" w:pos="5040"/>
        </w:tabs>
        <w:ind w:left="5040" w:hanging="360"/>
      </w:pPr>
      <w:rPr>
        <w:rFonts w:ascii="Symbol" w:hAnsi="Symbol"/>
      </w:rPr>
    </w:lvl>
    <w:lvl w:ilvl="7" w:tplc="4D9AA2F2">
      <w:start w:val="1"/>
      <w:numFmt w:val="bullet"/>
      <w:lvlText w:val="o"/>
      <w:lvlJc w:val="left"/>
      <w:pPr>
        <w:tabs>
          <w:tab w:val="num" w:pos="5760"/>
        </w:tabs>
        <w:ind w:left="5760" w:hanging="360"/>
      </w:pPr>
      <w:rPr>
        <w:rFonts w:ascii="Courier New" w:hAnsi="Courier New"/>
      </w:rPr>
    </w:lvl>
    <w:lvl w:ilvl="8" w:tplc="C738497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080FE52">
      <w:start w:val="1"/>
      <w:numFmt w:val="bullet"/>
      <w:lvlText w:val=""/>
      <w:lvlJc w:val="left"/>
      <w:pPr>
        <w:ind w:left="720" w:hanging="360"/>
      </w:pPr>
      <w:rPr>
        <w:rFonts w:ascii="Symbol" w:hAnsi="Symbol"/>
      </w:rPr>
    </w:lvl>
    <w:lvl w:ilvl="1" w:tplc="29F2B0FA">
      <w:start w:val="1"/>
      <w:numFmt w:val="bullet"/>
      <w:lvlText w:val="o"/>
      <w:lvlJc w:val="left"/>
      <w:pPr>
        <w:tabs>
          <w:tab w:val="num" w:pos="1440"/>
        </w:tabs>
        <w:ind w:left="1440" w:hanging="360"/>
      </w:pPr>
      <w:rPr>
        <w:rFonts w:ascii="Courier New" w:hAnsi="Courier New"/>
      </w:rPr>
    </w:lvl>
    <w:lvl w:ilvl="2" w:tplc="E5987FBA">
      <w:start w:val="1"/>
      <w:numFmt w:val="bullet"/>
      <w:lvlText w:val=""/>
      <w:lvlJc w:val="left"/>
      <w:pPr>
        <w:tabs>
          <w:tab w:val="num" w:pos="2160"/>
        </w:tabs>
        <w:ind w:left="2160" w:hanging="360"/>
      </w:pPr>
      <w:rPr>
        <w:rFonts w:ascii="Wingdings" w:hAnsi="Wingdings"/>
      </w:rPr>
    </w:lvl>
    <w:lvl w:ilvl="3" w:tplc="6E3A1990">
      <w:start w:val="1"/>
      <w:numFmt w:val="bullet"/>
      <w:lvlText w:val=""/>
      <w:lvlJc w:val="left"/>
      <w:pPr>
        <w:tabs>
          <w:tab w:val="num" w:pos="2880"/>
        </w:tabs>
        <w:ind w:left="2880" w:hanging="360"/>
      </w:pPr>
      <w:rPr>
        <w:rFonts w:ascii="Symbol" w:hAnsi="Symbol"/>
      </w:rPr>
    </w:lvl>
    <w:lvl w:ilvl="4" w:tplc="F6EA195C">
      <w:start w:val="1"/>
      <w:numFmt w:val="bullet"/>
      <w:lvlText w:val="o"/>
      <w:lvlJc w:val="left"/>
      <w:pPr>
        <w:tabs>
          <w:tab w:val="num" w:pos="3600"/>
        </w:tabs>
        <w:ind w:left="3600" w:hanging="360"/>
      </w:pPr>
      <w:rPr>
        <w:rFonts w:ascii="Courier New" w:hAnsi="Courier New"/>
      </w:rPr>
    </w:lvl>
    <w:lvl w:ilvl="5" w:tplc="4A8416CA">
      <w:start w:val="1"/>
      <w:numFmt w:val="bullet"/>
      <w:lvlText w:val=""/>
      <w:lvlJc w:val="left"/>
      <w:pPr>
        <w:tabs>
          <w:tab w:val="num" w:pos="4320"/>
        </w:tabs>
        <w:ind w:left="4320" w:hanging="360"/>
      </w:pPr>
      <w:rPr>
        <w:rFonts w:ascii="Wingdings" w:hAnsi="Wingdings"/>
      </w:rPr>
    </w:lvl>
    <w:lvl w:ilvl="6" w:tplc="C85618DC">
      <w:start w:val="1"/>
      <w:numFmt w:val="bullet"/>
      <w:lvlText w:val=""/>
      <w:lvlJc w:val="left"/>
      <w:pPr>
        <w:tabs>
          <w:tab w:val="num" w:pos="5040"/>
        </w:tabs>
        <w:ind w:left="5040" w:hanging="360"/>
      </w:pPr>
      <w:rPr>
        <w:rFonts w:ascii="Symbol" w:hAnsi="Symbol"/>
      </w:rPr>
    </w:lvl>
    <w:lvl w:ilvl="7" w:tplc="2CDC66FE">
      <w:start w:val="1"/>
      <w:numFmt w:val="bullet"/>
      <w:lvlText w:val="o"/>
      <w:lvlJc w:val="left"/>
      <w:pPr>
        <w:tabs>
          <w:tab w:val="num" w:pos="5760"/>
        </w:tabs>
        <w:ind w:left="5760" w:hanging="360"/>
      </w:pPr>
      <w:rPr>
        <w:rFonts w:ascii="Courier New" w:hAnsi="Courier New"/>
      </w:rPr>
    </w:lvl>
    <w:lvl w:ilvl="8" w:tplc="ABF686D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23EC700">
      <w:start w:val="1"/>
      <w:numFmt w:val="bullet"/>
      <w:lvlText w:val=""/>
      <w:lvlJc w:val="left"/>
      <w:pPr>
        <w:ind w:left="720" w:hanging="360"/>
      </w:pPr>
      <w:rPr>
        <w:rFonts w:ascii="Symbol" w:hAnsi="Symbol"/>
      </w:rPr>
    </w:lvl>
    <w:lvl w:ilvl="1" w:tplc="CD7C9542">
      <w:start w:val="1"/>
      <w:numFmt w:val="bullet"/>
      <w:lvlText w:val="o"/>
      <w:lvlJc w:val="left"/>
      <w:pPr>
        <w:tabs>
          <w:tab w:val="num" w:pos="1440"/>
        </w:tabs>
        <w:ind w:left="1440" w:hanging="360"/>
      </w:pPr>
      <w:rPr>
        <w:rFonts w:ascii="Courier New" w:hAnsi="Courier New"/>
      </w:rPr>
    </w:lvl>
    <w:lvl w:ilvl="2" w:tplc="7CD20ED2">
      <w:start w:val="1"/>
      <w:numFmt w:val="bullet"/>
      <w:lvlText w:val=""/>
      <w:lvlJc w:val="left"/>
      <w:pPr>
        <w:tabs>
          <w:tab w:val="num" w:pos="2160"/>
        </w:tabs>
        <w:ind w:left="2160" w:hanging="360"/>
      </w:pPr>
      <w:rPr>
        <w:rFonts w:ascii="Wingdings" w:hAnsi="Wingdings"/>
      </w:rPr>
    </w:lvl>
    <w:lvl w:ilvl="3" w:tplc="DE503518">
      <w:start w:val="1"/>
      <w:numFmt w:val="bullet"/>
      <w:lvlText w:val=""/>
      <w:lvlJc w:val="left"/>
      <w:pPr>
        <w:tabs>
          <w:tab w:val="num" w:pos="2880"/>
        </w:tabs>
        <w:ind w:left="2880" w:hanging="360"/>
      </w:pPr>
      <w:rPr>
        <w:rFonts w:ascii="Symbol" w:hAnsi="Symbol"/>
      </w:rPr>
    </w:lvl>
    <w:lvl w:ilvl="4" w:tplc="282A5844">
      <w:start w:val="1"/>
      <w:numFmt w:val="bullet"/>
      <w:lvlText w:val="o"/>
      <w:lvlJc w:val="left"/>
      <w:pPr>
        <w:tabs>
          <w:tab w:val="num" w:pos="3600"/>
        </w:tabs>
        <w:ind w:left="3600" w:hanging="360"/>
      </w:pPr>
      <w:rPr>
        <w:rFonts w:ascii="Courier New" w:hAnsi="Courier New"/>
      </w:rPr>
    </w:lvl>
    <w:lvl w:ilvl="5" w:tplc="A2CC0E0A">
      <w:start w:val="1"/>
      <w:numFmt w:val="bullet"/>
      <w:lvlText w:val=""/>
      <w:lvlJc w:val="left"/>
      <w:pPr>
        <w:tabs>
          <w:tab w:val="num" w:pos="4320"/>
        </w:tabs>
        <w:ind w:left="4320" w:hanging="360"/>
      </w:pPr>
      <w:rPr>
        <w:rFonts w:ascii="Wingdings" w:hAnsi="Wingdings"/>
      </w:rPr>
    </w:lvl>
    <w:lvl w:ilvl="6" w:tplc="0CF0B610">
      <w:start w:val="1"/>
      <w:numFmt w:val="bullet"/>
      <w:lvlText w:val=""/>
      <w:lvlJc w:val="left"/>
      <w:pPr>
        <w:tabs>
          <w:tab w:val="num" w:pos="5040"/>
        </w:tabs>
        <w:ind w:left="5040" w:hanging="360"/>
      </w:pPr>
      <w:rPr>
        <w:rFonts w:ascii="Symbol" w:hAnsi="Symbol"/>
      </w:rPr>
    </w:lvl>
    <w:lvl w:ilvl="7" w:tplc="15E07AE2">
      <w:start w:val="1"/>
      <w:numFmt w:val="bullet"/>
      <w:lvlText w:val="o"/>
      <w:lvlJc w:val="left"/>
      <w:pPr>
        <w:tabs>
          <w:tab w:val="num" w:pos="5760"/>
        </w:tabs>
        <w:ind w:left="5760" w:hanging="360"/>
      </w:pPr>
      <w:rPr>
        <w:rFonts w:ascii="Courier New" w:hAnsi="Courier New"/>
      </w:rPr>
    </w:lvl>
    <w:lvl w:ilvl="8" w:tplc="B3847C3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1C30C228">
      <w:start w:val="1"/>
      <w:numFmt w:val="bullet"/>
      <w:lvlText w:val=""/>
      <w:lvlJc w:val="left"/>
      <w:pPr>
        <w:ind w:left="720" w:hanging="360"/>
      </w:pPr>
      <w:rPr>
        <w:rFonts w:ascii="Symbol" w:hAnsi="Symbol"/>
      </w:rPr>
    </w:lvl>
    <w:lvl w:ilvl="1" w:tplc="0F905D80">
      <w:start w:val="1"/>
      <w:numFmt w:val="bullet"/>
      <w:lvlText w:val="o"/>
      <w:lvlJc w:val="left"/>
      <w:pPr>
        <w:tabs>
          <w:tab w:val="num" w:pos="1440"/>
        </w:tabs>
        <w:ind w:left="1440" w:hanging="360"/>
      </w:pPr>
      <w:rPr>
        <w:rFonts w:ascii="Courier New" w:hAnsi="Courier New"/>
      </w:rPr>
    </w:lvl>
    <w:lvl w:ilvl="2" w:tplc="81620142">
      <w:start w:val="1"/>
      <w:numFmt w:val="bullet"/>
      <w:lvlText w:val=""/>
      <w:lvlJc w:val="left"/>
      <w:pPr>
        <w:tabs>
          <w:tab w:val="num" w:pos="2160"/>
        </w:tabs>
        <w:ind w:left="2160" w:hanging="360"/>
      </w:pPr>
      <w:rPr>
        <w:rFonts w:ascii="Wingdings" w:hAnsi="Wingdings"/>
      </w:rPr>
    </w:lvl>
    <w:lvl w:ilvl="3" w:tplc="779AD618">
      <w:start w:val="1"/>
      <w:numFmt w:val="bullet"/>
      <w:lvlText w:val=""/>
      <w:lvlJc w:val="left"/>
      <w:pPr>
        <w:tabs>
          <w:tab w:val="num" w:pos="2880"/>
        </w:tabs>
        <w:ind w:left="2880" w:hanging="360"/>
      </w:pPr>
      <w:rPr>
        <w:rFonts w:ascii="Symbol" w:hAnsi="Symbol"/>
      </w:rPr>
    </w:lvl>
    <w:lvl w:ilvl="4" w:tplc="EE78067A">
      <w:start w:val="1"/>
      <w:numFmt w:val="bullet"/>
      <w:lvlText w:val="o"/>
      <w:lvlJc w:val="left"/>
      <w:pPr>
        <w:tabs>
          <w:tab w:val="num" w:pos="3600"/>
        </w:tabs>
        <w:ind w:left="3600" w:hanging="360"/>
      </w:pPr>
      <w:rPr>
        <w:rFonts w:ascii="Courier New" w:hAnsi="Courier New"/>
      </w:rPr>
    </w:lvl>
    <w:lvl w:ilvl="5" w:tplc="FA52B858">
      <w:start w:val="1"/>
      <w:numFmt w:val="bullet"/>
      <w:lvlText w:val=""/>
      <w:lvlJc w:val="left"/>
      <w:pPr>
        <w:tabs>
          <w:tab w:val="num" w:pos="4320"/>
        </w:tabs>
        <w:ind w:left="4320" w:hanging="360"/>
      </w:pPr>
      <w:rPr>
        <w:rFonts w:ascii="Wingdings" w:hAnsi="Wingdings"/>
      </w:rPr>
    </w:lvl>
    <w:lvl w:ilvl="6" w:tplc="96F6FB00">
      <w:start w:val="1"/>
      <w:numFmt w:val="bullet"/>
      <w:lvlText w:val=""/>
      <w:lvlJc w:val="left"/>
      <w:pPr>
        <w:tabs>
          <w:tab w:val="num" w:pos="5040"/>
        </w:tabs>
        <w:ind w:left="5040" w:hanging="360"/>
      </w:pPr>
      <w:rPr>
        <w:rFonts w:ascii="Symbol" w:hAnsi="Symbol"/>
      </w:rPr>
    </w:lvl>
    <w:lvl w:ilvl="7" w:tplc="F41A2174">
      <w:start w:val="1"/>
      <w:numFmt w:val="bullet"/>
      <w:lvlText w:val="o"/>
      <w:lvlJc w:val="left"/>
      <w:pPr>
        <w:tabs>
          <w:tab w:val="num" w:pos="5760"/>
        </w:tabs>
        <w:ind w:left="5760" w:hanging="360"/>
      </w:pPr>
      <w:rPr>
        <w:rFonts w:ascii="Courier New" w:hAnsi="Courier New"/>
      </w:rPr>
    </w:lvl>
    <w:lvl w:ilvl="8" w:tplc="BEDA212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5F4B6E0">
      <w:start w:val="1"/>
      <w:numFmt w:val="bullet"/>
      <w:lvlText w:val=""/>
      <w:lvlJc w:val="left"/>
      <w:pPr>
        <w:ind w:left="720" w:hanging="360"/>
      </w:pPr>
      <w:rPr>
        <w:rFonts w:ascii="Symbol" w:hAnsi="Symbol"/>
      </w:rPr>
    </w:lvl>
    <w:lvl w:ilvl="1" w:tplc="21D8A956">
      <w:start w:val="1"/>
      <w:numFmt w:val="bullet"/>
      <w:lvlText w:val="o"/>
      <w:lvlJc w:val="left"/>
      <w:pPr>
        <w:tabs>
          <w:tab w:val="num" w:pos="1440"/>
        </w:tabs>
        <w:ind w:left="1440" w:hanging="360"/>
      </w:pPr>
      <w:rPr>
        <w:rFonts w:ascii="Courier New" w:hAnsi="Courier New"/>
      </w:rPr>
    </w:lvl>
    <w:lvl w:ilvl="2" w:tplc="EC9A982A">
      <w:start w:val="1"/>
      <w:numFmt w:val="bullet"/>
      <w:lvlText w:val=""/>
      <w:lvlJc w:val="left"/>
      <w:pPr>
        <w:tabs>
          <w:tab w:val="num" w:pos="2160"/>
        </w:tabs>
        <w:ind w:left="2160" w:hanging="360"/>
      </w:pPr>
      <w:rPr>
        <w:rFonts w:ascii="Wingdings" w:hAnsi="Wingdings"/>
      </w:rPr>
    </w:lvl>
    <w:lvl w:ilvl="3" w:tplc="17A4342A">
      <w:start w:val="1"/>
      <w:numFmt w:val="bullet"/>
      <w:lvlText w:val=""/>
      <w:lvlJc w:val="left"/>
      <w:pPr>
        <w:tabs>
          <w:tab w:val="num" w:pos="2880"/>
        </w:tabs>
        <w:ind w:left="2880" w:hanging="360"/>
      </w:pPr>
      <w:rPr>
        <w:rFonts w:ascii="Symbol" w:hAnsi="Symbol"/>
      </w:rPr>
    </w:lvl>
    <w:lvl w:ilvl="4" w:tplc="881C1F8C">
      <w:start w:val="1"/>
      <w:numFmt w:val="bullet"/>
      <w:lvlText w:val="o"/>
      <w:lvlJc w:val="left"/>
      <w:pPr>
        <w:tabs>
          <w:tab w:val="num" w:pos="3600"/>
        </w:tabs>
        <w:ind w:left="3600" w:hanging="360"/>
      </w:pPr>
      <w:rPr>
        <w:rFonts w:ascii="Courier New" w:hAnsi="Courier New"/>
      </w:rPr>
    </w:lvl>
    <w:lvl w:ilvl="5" w:tplc="B5588E0E">
      <w:start w:val="1"/>
      <w:numFmt w:val="bullet"/>
      <w:lvlText w:val=""/>
      <w:lvlJc w:val="left"/>
      <w:pPr>
        <w:tabs>
          <w:tab w:val="num" w:pos="4320"/>
        </w:tabs>
        <w:ind w:left="4320" w:hanging="360"/>
      </w:pPr>
      <w:rPr>
        <w:rFonts w:ascii="Wingdings" w:hAnsi="Wingdings"/>
      </w:rPr>
    </w:lvl>
    <w:lvl w:ilvl="6" w:tplc="53C2A3C2">
      <w:start w:val="1"/>
      <w:numFmt w:val="bullet"/>
      <w:lvlText w:val=""/>
      <w:lvlJc w:val="left"/>
      <w:pPr>
        <w:tabs>
          <w:tab w:val="num" w:pos="5040"/>
        </w:tabs>
        <w:ind w:left="5040" w:hanging="360"/>
      </w:pPr>
      <w:rPr>
        <w:rFonts w:ascii="Symbol" w:hAnsi="Symbol"/>
      </w:rPr>
    </w:lvl>
    <w:lvl w:ilvl="7" w:tplc="D9E48536">
      <w:start w:val="1"/>
      <w:numFmt w:val="bullet"/>
      <w:lvlText w:val="o"/>
      <w:lvlJc w:val="left"/>
      <w:pPr>
        <w:tabs>
          <w:tab w:val="num" w:pos="5760"/>
        </w:tabs>
        <w:ind w:left="5760" w:hanging="360"/>
      </w:pPr>
      <w:rPr>
        <w:rFonts w:ascii="Courier New" w:hAnsi="Courier New"/>
      </w:rPr>
    </w:lvl>
    <w:lvl w:ilvl="8" w:tplc="DDE4F04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4708214">
      <w:start w:val="1"/>
      <w:numFmt w:val="bullet"/>
      <w:lvlText w:val=""/>
      <w:lvlJc w:val="left"/>
      <w:pPr>
        <w:ind w:left="720" w:hanging="360"/>
      </w:pPr>
      <w:rPr>
        <w:rFonts w:ascii="Symbol" w:hAnsi="Symbol"/>
      </w:rPr>
    </w:lvl>
    <w:lvl w:ilvl="1" w:tplc="B1F8149A">
      <w:start w:val="1"/>
      <w:numFmt w:val="bullet"/>
      <w:lvlText w:val="o"/>
      <w:lvlJc w:val="left"/>
      <w:pPr>
        <w:tabs>
          <w:tab w:val="num" w:pos="1440"/>
        </w:tabs>
        <w:ind w:left="1440" w:hanging="360"/>
      </w:pPr>
      <w:rPr>
        <w:rFonts w:ascii="Courier New" w:hAnsi="Courier New"/>
      </w:rPr>
    </w:lvl>
    <w:lvl w:ilvl="2" w:tplc="9B987EE0">
      <w:start w:val="1"/>
      <w:numFmt w:val="bullet"/>
      <w:lvlText w:val=""/>
      <w:lvlJc w:val="left"/>
      <w:pPr>
        <w:tabs>
          <w:tab w:val="num" w:pos="2160"/>
        </w:tabs>
        <w:ind w:left="2160" w:hanging="360"/>
      </w:pPr>
      <w:rPr>
        <w:rFonts w:ascii="Wingdings" w:hAnsi="Wingdings"/>
      </w:rPr>
    </w:lvl>
    <w:lvl w:ilvl="3" w:tplc="F502098E">
      <w:start w:val="1"/>
      <w:numFmt w:val="bullet"/>
      <w:lvlText w:val=""/>
      <w:lvlJc w:val="left"/>
      <w:pPr>
        <w:tabs>
          <w:tab w:val="num" w:pos="2880"/>
        </w:tabs>
        <w:ind w:left="2880" w:hanging="360"/>
      </w:pPr>
      <w:rPr>
        <w:rFonts w:ascii="Symbol" w:hAnsi="Symbol"/>
      </w:rPr>
    </w:lvl>
    <w:lvl w:ilvl="4" w:tplc="D3260276">
      <w:start w:val="1"/>
      <w:numFmt w:val="bullet"/>
      <w:lvlText w:val="o"/>
      <w:lvlJc w:val="left"/>
      <w:pPr>
        <w:tabs>
          <w:tab w:val="num" w:pos="3600"/>
        </w:tabs>
        <w:ind w:left="3600" w:hanging="360"/>
      </w:pPr>
      <w:rPr>
        <w:rFonts w:ascii="Courier New" w:hAnsi="Courier New"/>
      </w:rPr>
    </w:lvl>
    <w:lvl w:ilvl="5" w:tplc="B9243F98">
      <w:start w:val="1"/>
      <w:numFmt w:val="bullet"/>
      <w:lvlText w:val=""/>
      <w:lvlJc w:val="left"/>
      <w:pPr>
        <w:tabs>
          <w:tab w:val="num" w:pos="4320"/>
        </w:tabs>
        <w:ind w:left="4320" w:hanging="360"/>
      </w:pPr>
      <w:rPr>
        <w:rFonts w:ascii="Wingdings" w:hAnsi="Wingdings"/>
      </w:rPr>
    </w:lvl>
    <w:lvl w:ilvl="6" w:tplc="1B90AEF2">
      <w:start w:val="1"/>
      <w:numFmt w:val="bullet"/>
      <w:lvlText w:val=""/>
      <w:lvlJc w:val="left"/>
      <w:pPr>
        <w:tabs>
          <w:tab w:val="num" w:pos="5040"/>
        </w:tabs>
        <w:ind w:left="5040" w:hanging="360"/>
      </w:pPr>
      <w:rPr>
        <w:rFonts w:ascii="Symbol" w:hAnsi="Symbol"/>
      </w:rPr>
    </w:lvl>
    <w:lvl w:ilvl="7" w:tplc="1248DB82">
      <w:start w:val="1"/>
      <w:numFmt w:val="bullet"/>
      <w:lvlText w:val="o"/>
      <w:lvlJc w:val="left"/>
      <w:pPr>
        <w:tabs>
          <w:tab w:val="num" w:pos="5760"/>
        </w:tabs>
        <w:ind w:left="5760" w:hanging="360"/>
      </w:pPr>
      <w:rPr>
        <w:rFonts w:ascii="Courier New" w:hAnsi="Courier New"/>
      </w:rPr>
    </w:lvl>
    <w:lvl w:ilvl="8" w:tplc="A732BB2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8070C86E">
      <w:start w:val="1"/>
      <w:numFmt w:val="bullet"/>
      <w:lvlText w:val=""/>
      <w:lvlJc w:val="left"/>
      <w:pPr>
        <w:ind w:left="720" w:hanging="360"/>
      </w:pPr>
      <w:rPr>
        <w:rFonts w:ascii="Symbol" w:hAnsi="Symbol"/>
      </w:rPr>
    </w:lvl>
    <w:lvl w:ilvl="1" w:tplc="968C106A">
      <w:start w:val="1"/>
      <w:numFmt w:val="bullet"/>
      <w:lvlText w:val="o"/>
      <w:lvlJc w:val="left"/>
      <w:pPr>
        <w:tabs>
          <w:tab w:val="num" w:pos="1440"/>
        </w:tabs>
        <w:ind w:left="1440" w:hanging="360"/>
      </w:pPr>
      <w:rPr>
        <w:rFonts w:ascii="Courier New" w:hAnsi="Courier New"/>
      </w:rPr>
    </w:lvl>
    <w:lvl w:ilvl="2" w:tplc="19B219C0">
      <w:start w:val="1"/>
      <w:numFmt w:val="bullet"/>
      <w:lvlText w:val=""/>
      <w:lvlJc w:val="left"/>
      <w:pPr>
        <w:tabs>
          <w:tab w:val="num" w:pos="2160"/>
        </w:tabs>
        <w:ind w:left="2160" w:hanging="360"/>
      </w:pPr>
      <w:rPr>
        <w:rFonts w:ascii="Wingdings" w:hAnsi="Wingdings"/>
      </w:rPr>
    </w:lvl>
    <w:lvl w:ilvl="3" w:tplc="610097F0">
      <w:start w:val="1"/>
      <w:numFmt w:val="bullet"/>
      <w:lvlText w:val=""/>
      <w:lvlJc w:val="left"/>
      <w:pPr>
        <w:tabs>
          <w:tab w:val="num" w:pos="2880"/>
        </w:tabs>
        <w:ind w:left="2880" w:hanging="360"/>
      </w:pPr>
      <w:rPr>
        <w:rFonts w:ascii="Symbol" w:hAnsi="Symbol"/>
      </w:rPr>
    </w:lvl>
    <w:lvl w:ilvl="4" w:tplc="624A3542">
      <w:start w:val="1"/>
      <w:numFmt w:val="bullet"/>
      <w:lvlText w:val="o"/>
      <w:lvlJc w:val="left"/>
      <w:pPr>
        <w:tabs>
          <w:tab w:val="num" w:pos="3600"/>
        </w:tabs>
        <w:ind w:left="3600" w:hanging="360"/>
      </w:pPr>
      <w:rPr>
        <w:rFonts w:ascii="Courier New" w:hAnsi="Courier New"/>
      </w:rPr>
    </w:lvl>
    <w:lvl w:ilvl="5" w:tplc="82464C32">
      <w:start w:val="1"/>
      <w:numFmt w:val="bullet"/>
      <w:lvlText w:val=""/>
      <w:lvlJc w:val="left"/>
      <w:pPr>
        <w:tabs>
          <w:tab w:val="num" w:pos="4320"/>
        </w:tabs>
        <w:ind w:left="4320" w:hanging="360"/>
      </w:pPr>
      <w:rPr>
        <w:rFonts w:ascii="Wingdings" w:hAnsi="Wingdings"/>
      </w:rPr>
    </w:lvl>
    <w:lvl w:ilvl="6" w:tplc="A008D098">
      <w:start w:val="1"/>
      <w:numFmt w:val="bullet"/>
      <w:lvlText w:val=""/>
      <w:lvlJc w:val="left"/>
      <w:pPr>
        <w:tabs>
          <w:tab w:val="num" w:pos="5040"/>
        </w:tabs>
        <w:ind w:left="5040" w:hanging="360"/>
      </w:pPr>
      <w:rPr>
        <w:rFonts w:ascii="Symbol" w:hAnsi="Symbol"/>
      </w:rPr>
    </w:lvl>
    <w:lvl w:ilvl="7" w:tplc="EA8C7D6A">
      <w:start w:val="1"/>
      <w:numFmt w:val="bullet"/>
      <w:lvlText w:val="o"/>
      <w:lvlJc w:val="left"/>
      <w:pPr>
        <w:tabs>
          <w:tab w:val="num" w:pos="5760"/>
        </w:tabs>
        <w:ind w:left="5760" w:hanging="360"/>
      </w:pPr>
      <w:rPr>
        <w:rFonts w:ascii="Courier New" w:hAnsi="Courier New"/>
      </w:rPr>
    </w:lvl>
    <w:lvl w:ilvl="8" w:tplc="CF26983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3006DD0C">
      <w:start w:val="1"/>
      <w:numFmt w:val="bullet"/>
      <w:lvlText w:val=""/>
      <w:lvlJc w:val="left"/>
      <w:pPr>
        <w:ind w:left="720" w:hanging="360"/>
      </w:pPr>
      <w:rPr>
        <w:rFonts w:ascii="Symbol" w:hAnsi="Symbol"/>
      </w:rPr>
    </w:lvl>
    <w:lvl w:ilvl="1" w:tplc="97622F32">
      <w:start w:val="1"/>
      <w:numFmt w:val="bullet"/>
      <w:lvlText w:val="o"/>
      <w:lvlJc w:val="left"/>
      <w:pPr>
        <w:tabs>
          <w:tab w:val="num" w:pos="1440"/>
        </w:tabs>
        <w:ind w:left="1440" w:hanging="360"/>
      </w:pPr>
      <w:rPr>
        <w:rFonts w:ascii="Courier New" w:hAnsi="Courier New"/>
      </w:rPr>
    </w:lvl>
    <w:lvl w:ilvl="2" w:tplc="0CB27C12">
      <w:start w:val="1"/>
      <w:numFmt w:val="bullet"/>
      <w:lvlText w:val=""/>
      <w:lvlJc w:val="left"/>
      <w:pPr>
        <w:tabs>
          <w:tab w:val="num" w:pos="2160"/>
        </w:tabs>
        <w:ind w:left="2160" w:hanging="360"/>
      </w:pPr>
      <w:rPr>
        <w:rFonts w:ascii="Wingdings" w:hAnsi="Wingdings"/>
      </w:rPr>
    </w:lvl>
    <w:lvl w:ilvl="3" w:tplc="62FCB9A4">
      <w:start w:val="1"/>
      <w:numFmt w:val="bullet"/>
      <w:lvlText w:val=""/>
      <w:lvlJc w:val="left"/>
      <w:pPr>
        <w:tabs>
          <w:tab w:val="num" w:pos="2880"/>
        </w:tabs>
        <w:ind w:left="2880" w:hanging="360"/>
      </w:pPr>
      <w:rPr>
        <w:rFonts w:ascii="Symbol" w:hAnsi="Symbol"/>
      </w:rPr>
    </w:lvl>
    <w:lvl w:ilvl="4" w:tplc="7F3233D4">
      <w:start w:val="1"/>
      <w:numFmt w:val="bullet"/>
      <w:lvlText w:val="o"/>
      <w:lvlJc w:val="left"/>
      <w:pPr>
        <w:tabs>
          <w:tab w:val="num" w:pos="3600"/>
        </w:tabs>
        <w:ind w:left="3600" w:hanging="360"/>
      </w:pPr>
      <w:rPr>
        <w:rFonts w:ascii="Courier New" w:hAnsi="Courier New"/>
      </w:rPr>
    </w:lvl>
    <w:lvl w:ilvl="5" w:tplc="AAFAB036">
      <w:start w:val="1"/>
      <w:numFmt w:val="bullet"/>
      <w:lvlText w:val=""/>
      <w:lvlJc w:val="left"/>
      <w:pPr>
        <w:tabs>
          <w:tab w:val="num" w:pos="4320"/>
        </w:tabs>
        <w:ind w:left="4320" w:hanging="360"/>
      </w:pPr>
      <w:rPr>
        <w:rFonts w:ascii="Wingdings" w:hAnsi="Wingdings"/>
      </w:rPr>
    </w:lvl>
    <w:lvl w:ilvl="6" w:tplc="B5AAD26A">
      <w:start w:val="1"/>
      <w:numFmt w:val="bullet"/>
      <w:lvlText w:val=""/>
      <w:lvlJc w:val="left"/>
      <w:pPr>
        <w:tabs>
          <w:tab w:val="num" w:pos="5040"/>
        </w:tabs>
        <w:ind w:left="5040" w:hanging="360"/>
      </w:pPr>
      <w:rPr>
        <w:rFonts w:ascii="Symbol" w:hAnsi="Symbol"/>
      </w:rPr>
    </w:lvl>
    <w:lvl w:ilvl="7" w:tplc="C930BD38">
      <w:start w:val="1"/>
      <w:numFmt w:val="bullet"/>
      <w:lvlText w:val="o"/>
      <w:lvlJc w:val="left"/>
      <w:pPr>
        <w:tabs>
          <w:tab w:val="num" w:pos="5760"/>
        </w:tabs>
        <w:ind w:left="5760" w:hanging="360"/>
      </w:pPr>
      <w:rPr>
        <w:rFonts w:ascii="Courier New" w:hAnsi="Courier New"/>
      </w:rPr>
    </w:lvl>
    <w:lvl w:ilvl="8" w:tplc="AB58CBC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19D0C320">
      <w:start w:val="1"/>
      <w:numFmt w:val="bullet"/>
      <w:lvlText w:val=""/>
      <w:lvlJc w:val="left"/>
      <w:pPr>
        <w:ind w:left="720" w:hanging="360"/>
      </w:pPr>
      <w:rPr>
        <w:rFonts w:ascii="Symbol" w:hAnsi="Symbol"/>
      </w:rPr>
    </w:lvl>
    <w:lvl w:ilvl="1" w:tplc="2200C1D6">
      <w:start w:val="1"/>
      <w:numFmt w:val="bullet"/>
      <w:lvlText w:val="o"/>
      <w:lvlJc w:val="left"/>
      <w:pPr>
        <w:tabs>
          <w:tab w:val="num" w:pos="1440"/>
        </w:tabs>
        <w:ind w:left="1440" w:hanging="360"/>
      </w:pPr>
      <w:rPr>
        <w:rFonts w:ascii="Courier New" w:hAnsi="Courier New"/>
      </w:rPr>
    </w:lvl>
    <w:lvl w:ilvl="2" w:tplc="B23E7264">
      <w:start w:val="1"/>
      <w:numFmt w:val="bullet"/>
      <w:lvlText w:val=""/>
      <w:lvlJc w:val="left"/>
      <w:pPr>
        <w:tabs>
          <w:tab w:val="num" w:pos="2160"/>
        </w:tabs>
        <w:ind w:left="2160" w:hanging="360"/>
      </w:pPr>
      <w:rPr>
        <w:rFonts w:ascii="Wingdings" w:hAnsi="Wingdings"/>
      </w:rPr>
    </w:lvl>
    <w:lvl w:ilvl="3" w:tplc="E45E9370">
      <w:start w:val="1"/>
      <w:numFmt w:val="bullet"/>
      <w:lvlText w:val=""/>
      <w:lvlJc w:val="left"/>
      <w:pPr>
        <w:tabs>
          <w:tab w:val="num" w:pos="2880"/>
        </w:tabs>
        <w:ind w:left="2880" w:hanging="360"/>
      </w:pPr>
      <w:rPr>
        <w:rFonts w:ascii="Symbol" w:hAnsi="Symbol"/>
      </w:rPr>
    </w:lvl>
    <w:lvl w:ilvl="4" w:tplc="C07044F6">
      <w:start w:val="1"/>
      <w:numFmt w:val="bullet"/>
      <w:lvlText w:val="o"/>
      <w:lvlJc w:val="left"/>
      <w:pPr>
        <w:tabs>
          <w:tab w:val="num" w:pos="3600"/>
        </w:tabs>
        <w:ind w:left="3600" w:hanging="360"/>
      </w:pPr>
      <w:rPr>
        <w:rFonts w:ascii="Courier New" w:hAnsi="Courier New"/>
      </w:rPr>
    </w:lvl>
    <w:lvl w:ilvl="5" w:tplc="F7180A28">
      <w:start w:val="1"/>
      <w:numFmt w:val="bullet"/>
      <w:lvlText w:val=""/>
      <w:lvlJc w:val="left"/>
      <w:pPr>
        <w:tabs>
          <w:tab w:val="num" w:pos="4320"/>
        </w:tabs>
        <w:ind w:left="4320" w:hanging="360"/>
      </w:pPr>
      <w:rPr>
        <w:rFonts w:ascii="Wingdings" w:hAnsi="Wingdings"/>
      </w:rPr>
    </w:lvl>
    <w:lvl w:ilvl="6" w:tplc="0178CFE0">
      <w:start w:val="1"/>
      <w:numFmt w:val="bullet"/>
      <w:lvlText w:val=""/>
      <w:lvlJc w:val="left"/>
      <w:pPr>
        <w:tabs>
          <w:tab w:val="num" w:pos="5040"/>
        </w:tabs>
        <w:ind w:left="5040" w:hanging="360"/>
      </w:pPr>
      <w:rPr>
        <w:rFonts w:ascii="Symbol" w:hAnsi="Symbol"/>
      </w:rPr>
    </w:lvl>
    <w:lvl w:ilvl="7" w:tplc="6EA4F136">
      <w:start w:val="1"/>
      <w:numFmt w:val="bullet"/>
      <w:lvlText w:val="o"/>
      <w:lvlJc w:val="left"/>
      <w:pPr>
        <w:tabs>
          <w:tab w:val="num" w:pos="5760"/>
        </w:tabs>
        <w:ind w:left="5760" w:hanging="360"/>
      </w:pPr>
      <w:rPr>
        <w:rFonts w:ascii="Courier New" w:hAnsi="Courier New"/>
      </w:rPr>
    </w:lvl>
    <w:lvl w:ilvl="8" w:tplc="4B6A7F4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76C2D92">
      <w:start w:val="1"/>
      <w:numFmt w:val="bullet"/>
      <w:lvlText w:val=""/>
      <w:lvlJc w:val="left"/>
      <w:pPr>
        <w:ind w:left="720" w:hanging="360"/>
      </w:pPr>
      <w:rPr>
        <w:rFonts w:ascii="Symbol" w:hAnsi="Symbol"/>
      </w:rPr>
    </w:lvl>
    <w:lvl w:ilvl="1" w:tplc="96907A10">
      <w:start w:val="1"/>
      <w:numFmt w:val="bullet"/>
      <w:lvlText w:val="o"/>
      <w:lvlJc w:val="left"/>
      <w:pPr>
        <w:tabs>
          <w:tab w:val="num" w:pos="1440"/>
        </w:tabs>
        <w:ind w:left="1440" w:hanging="360"/>
      </w:pPr>
      <w:rPr>
        <w:rFonts w:ascii="Courier New" w:hAnsi="Courier New"/>
      </w:rPr>
    </w:lvl>
    <w:lvl w:ilvl="2" w:tplc="34F4C2DE">
      <w:start w:val="1"/>
      <w:numFmt w:val="bullet"/>
      <w:lvlText w:val=""/>
      <w:lvlJc w:val="left"/>
      <w:pPr>
        <w:tabs>
          <w:tab w:val="num" w:pos="2160"/>
        </w:tabs>
        <w:ind w:left="2160" w:hanging="360"/>
      </w:pPr>
      <w:rPr>
        <w:rFonts w:ascii="Wingdings" w:hAnsi="Wingdings"/>
      </w:rPr>
    </w:lvl>
    <w:lvl w:ilvl="3" w:tplc="52526760">
      <w:start w:val="1"/>
      <w:numFmt w:val="bullet"/>
      <w:lvlText w:val=""/>
      <w:lvlJc w:val="left"/>
      <w:pPr>
        <w:tabs>
          <w:tab w:val="num" w:pos="2880"/>
        </w:tabs>
        <w:ind w:left="2880" w:hanging="360"/>
      </w:pPr>
      <w:rPr>
        <w:rFonts w:ascii="Symbol" w:hAnsi="Symbol"/>
      </w:rPr>
    </w:lvl>
    <w:lvl w:ilvl="4" w:tplc="56BA6E22">
      <w:start w:val="1"/>
      <w:numFmt w:val="bullet"/>
      <w:lvlText w:val="o"/>
      <w:lvlJc w:val="left"/>
      <w:pPr>
        <w:tabs>
          <w:tab w:val="num" w:pos="3600"/>
        </w:tabs>
        <w:ind w:left="3600" w:hanging="360"/>
      </w:pPr>
      <w:rPr>
        <w:rFonts w:ascii="Courier New" w:hAnsi="Courier New"/>
      </w:rPr>
    </w:lvl>
    <w:lvl w:ilvl="5" w:tplc="AFDC3422">
      <w:start w:val="1"/>
      <w:numFmt w:val="bullet"/>
      <w:lvlText w:val=""/>
      <w:lvlJc w:val="left"/>
      <w:pPr>
        <w:tabs>
          <w:tab w:val="num" w:pos="4320"/>
        </w:tabs>
        <w:ind w:left="4320" w:hanging="360"/>
      </w:pPr>
      <w:rPr>
        <w:rFonts w:ascii="Wingdings" w:hAnsi="Wingdings"/>
      </w:rPr>
    </w:lvl>
    <w:lvl w:ilvl="6" w:tplc="78A025C4">
      <w:start w:val="1"/>
      <w:numFmt w:val="bullet"/>
      <w:lvlText w:val=""/>
      <w:lvlJc w:val="left"/>
      <w:pPr>
        <w:tabs>
          <w:tab w:val="num" w:pos="5040"/>
        </w:tabs>
        <w:ind w:left="5040" w:hanging="360"/>
      </w:pPr>
      <w:rPr>
        <w:rFonts w:ascii="Symbol" w:hAnsi="Symbol"/>
      </w:rPr>
    </w:lvl>
    <w:lvl w:ilvl="7" w:tplc="19007928">
      <w:start w:val="1"/>
      <w:numFmt w:val="bullet"/>
      <w:lvlText w:val="o"/>
      <w:lvlJc w:val="left"/>
      <w:pPr>
        <w:tabs>
          <w:tab w:val="num" w:pos="5760"/>
        </w:tabs>
        <w:ind w:left="5760" w:hanging="360"/>
      </w:pPr>
      <w:rPr>
        <w:rFonts w:ascii="Courier New" w:hAnsi="Courier New"/>
      </w:rPr>
    </w:lvl>
    <w:lvl w:ilvl="8" w:tplc="5B1CD7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4DA0A22">
      <w:start w:val="1"/>
      <w:numFmt w:val="bullet"/>
      <w:lvlText w:val=""/>
      <w:lvlJc w:val="left"/>
      <w:pPr>
        <w:ind w:left="720" w:hanging="360"/>
      </w:pPr>
      <w:rPr>
        <w:rFonts w:ascii="Symbol" w:hAnsi="Symbol"/>
      </w:rPr>
    </w:lvl>
    <w:lvl w:ilvl="1" w:tplc="1324CDB2">
      <w:start w:val="1"/>
      <w:numFmt w:val="bullet"/>
      <w:lvlText w:val="o"/>
      <w:lvlJc w:val="left"/>
      <w:pPr>
        <w:tabs>
          <w:tab w:val="num" w:pos="1440"/>
        </w:tabs>
        <w:ind w:left="1440" w:hanging="360"/>
      </w:pPr>
      <w:rPr>
        <w:rFonts w:ascii="Courier New" w:hAnsi="Courier New"/>
      </w:rPr>
    </w:lvl>
    <w:lvl w:ilvl="2" w:tplc="BB427218">
      <w:start w:val="1"/>
      <w:numFmt w:val="bullet"/>
      <w:lvlText w:val=""/>
      <w:lvlJc w:val="left"/>
      <w:pPr>
        <w:tabs>
          <w:tab w:val="num" w:pos="2160"/>
        </w:tabs>
        <w:ind w:left="2160" w:hanging="360"/>
      </w:pPr>
      <w:rPr>
        <w:rFonts w:ascii="Wingdings" w:hAnsi="Wingdings"/>
      </w:rPr>
    </w:lvl>
    <w:lvl w:ilvl="3" w:tplc="7E9A76C4">
      <w:start w:val="1"/>
      <w:numFmt w:val="bullet"/>
      <w:lvlText w:val=""/>
      <w:lvlJc w:val="left"/>
      <w:pPr>
        <w:tabs>
          <w:tab w:val="num" w:pos="2880"/>
        </w:tabs>
        <w:ind w:left="2880" w:hanging="360"/>
      </w:pPr>
      <w:rPr>
        <w:rFonts w:ascii="Symbol" w:hAnsi="Symbol"/>
      </w:rPr>
    </w:lvl>
    <w:lvl w:ilvl="4" w:tplc="BD18E666">
      <w:start w:val="1"/>
      <w:numFmt w:val="bullet"/>
      <w:lvlText w:val="o"/>
      <w:lvlJc w:val="left"/>
      <w:pPr>
        <w:tabs>
          <w:tab w:val="num" w:pos="3600"/>
        </w:tabs>
        <w:ind w:left="3600" w:hanging="360"/>
      </w:pPr>
      <w:rPr>
        <w:rFonts w:ascii="Courier New" w:hAnsi="Courier New"/>
      </w:rPr>
    </w:lvl>
    <w:lvl w:ilvl="5" w:tplc="61821C8E">
      <w:start w:val="1"/>
      <w:numFmt w:val="bullet"/>
      <w:lvlText w:val=""/>
      <w:lvlJc w:val="left"/>
      <w:pPr>
        <w:tabs>
          <w:tab w:val="num" w:pos="4320"/>
        </w:tabs>
        <w:ind w:left="4320" w:hanging="360"/>
      </w:pPr>
      <w:rPr>
        <w:rFonts w:ascii="Wingdings" w:hAnsi="Wingdings"/>
      </w:rPr>
    </w:lvl>
    <w:lvl w:ilvl="6" w:tplc="E35AB7D2">
      <w:start w:val="1"/>
      <w:numFmt w:val="bullet"/>
      <w:lvlText w:val=""/>
      <w:lvlJc w:val="left"/>
      <w:pPr>
        <w:tabs>
          <w:tab w:val="num" w:pos="5040"/>
        </w:tabs>
        <w:ind w:left="5040" w:hanging="360"/>
      </w:pPr>
      <w:rPr>
        <w:rFonts w:ascii="Symbol" w:hAnsi="Symbol"/>
      </w:rPr>
    </w:lvl>
    <w:lvl w:ilvl="7" w:tplc="60BEB568">
      <w:start w:val="1"/>
      <w:numFmt w:val="bullet"/>
      <w:lvlText w:val="o"/>
      <w:lvlJc w:val="left"/>
      <w:pPr>
        <w:tabs>
          <w:tab w:val="num" w:pos="5760"/>
        </w:tabs>
        <w:ind w:left="5760" w:hanging="360"/>
      </w:pPr>
      <w:rPr>
        <w:rFonts w:ascii="Courier New" w:hAnsi="Courier New"/>
      </w:rPr>
    </w:lvl>
    <w:lvl w:ilvl="8" w:tplc="05B2E51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027A745E">
      <w:start w:val="1"/>
      <w:numFmt w:val="bullet"/>
      <w:lvlText w:val=""/>
      <w:lvlJc w:val="left"/>
      <w:pPr>
        <w:ind w:left="720" w:hanging="360"/>
      </w:pPr>
      <w:rPr>
        <w:rFonts w:ascii="Symbol" w:hAnsi="Symbol"/>
      </w:rPr>
    </w:lvl>
    <w:lvl w:ilvl="1" w:tplc="BB7AC274">
      <w:start w:val="1"/>
      <w:numFmt w:val="bullet"/>
      <w:lvlText w:val="o"/>
      <w:lvlJc w:val="left"/>
      <w:pPr>
        <w:tabs>
          <w:tab w:val="num" w:pos="1440"/>
        </w:tabs>
        <w:ind w:left="1440" w:hanging="360"/>
      </w:pPr>
      <w:rPr>
        <w:rFonts w:ascii="Courier New" w:hAnsi="Courier New"/>
      </w:rPr>
    </w:lvl>
    <w:lvl w:ilvl="2" w:tplc="8626C792">
      <w:start w:val="1"/>
      <w:numFmt w:val="bullet"/>
      <w:lvlText w:val=""/>
      <w:lvlJc w:val="left"/>
      <w:pPr>
        <w:tabs>
          <w:tab w:val="num" w:pos="2160"/>
        </w:tabs>
        <w:ind w:left="2160" w:hanging="360"/>
      </w:pPr>
      <w:rPr>
        <w:rFonts w:ascii="Wingdings" w:hAnsi="Wingdings"/>
      </w:rPr>
    </w:lvl>
    <w:lvl w:ilvl="3" w:tplc="B8C05174">
      <w:start w:val="1"/>
      <w:numFmt w:val="bullet"/>
      <w:lvlText w:val=""/>
      <w:lvlJc w:val="left"/>
      <w:pPr>
        <w:tabs>
          <w:tab w:val="num" w:pos="2880"/>
        </w:tabs>
        <w:ind w:left="2880" w:hanging="360"/>
      </w:pPr>
      <w:rPr>
        <w:rFonts w:ascii="Symbol" w:hAnsi="Symbol"/>
      </w:rPr>
    </w:lvl>
    <w:lvl w:ilvl="4" w:tplc="375C2378">
      <w:start w:val="1"/>
      <w:numFmt w:val="bullet"/>
      <w:lvlText w:val="o"/>
      <w:lvlJc w:val="left"/>
      <w:pPr>
        <w:tabs>
          <w:tab w:val="num" w:pos="3600"/>
        </w:tabs>
        <w:ind w:left="3600" w:hanging="360"/>
      </w:pPr>
      <w:rPr>
        <w:rFonts w:ascii="Courier New" w:hAnsi="Courier New"/>
      </w:rPr>
    </w:lvl>
    <w:lvl w:ilvl="5" w:tplc="09D21DAE">
      <w:start w:val="1"/>
      <w:numFmt w:val="bullet"/>
      <w:lvlText w:val=""/>
      <w:lvlJc w:val="left"/>
      <w:pPr>
        <w:tabs>
          <w:tab w:val="num" w:pos="4320"/>
        </w:tabs>
        <w:ind w:left="4320" w:hanging="360"/>
      </w:pPr>
      <w:rPr>
        <w:rFonts w:ascii="Wingdings" w:hAnsi="Wingdings"/>
      </w:rPr>
    </w:lvl>
    <w:lvl w:ilvl="6" w:tplc="E0FCE730">
      <w:start w:val="1"/>
      <w:numFmt w:val="bullet"/>
      <w:lvlText w:val=""/>
      <w:lvlJc w:val="left"/>
      <w:pPr>
        <w:tabs>
          <w:tab w:val="num" w:pos="5040"/>
        </w:tabs>
        <w:ind w:left="5040" w:hanging="360"/>
      </w:pPr>
      <w:rPr>
        <w:rFonts w:ascii="Symbol" w:hAnsi="Symbol"/>
      </w:rPr>
    </w:lvl>
    <w:lvl w:ilvl="7" w:tplc="C658B5F8">
      <w:start w:val="1"/>
      <w:numFmt w:val="bullet"/>
      <w:lvlText w:val="o"/>
      <w:lvlJc w:val="left"/>
      <w:pPr>
        <w:tabs>
          <w:tab w:val="num" w:pos="5760"/>
        </w:tabs>
        <w:ind w:left="5760" w:hanging="360"/>
      </w:pPr>
      <w:rPr>
        <w:rFonts w:ascii="Courier New" w:hAnsi="Courier New"/>
      </w:rPr>
    </w:lvl>
    <w:lvl w:ilvl="8" w:tplc="6C8CB76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268287E">
      <w:start w:val="1"/>
      <w:numFmt w:val="bullet"/>
      <w:lvlText w:val=""/>
      <w:lvlJc w:val="left"/>
      <w:pPr>
        <w:ind w:left="720" w:hanging="360"/>
      </w:pPr>
      <w:rPr>
        <w:rFonts w:ascii="Symbol" w:hAnsi="Symbol"/>
      </w:rPr>
    </w:lvl>
    <w:lvl w:ilvl="1" w:tplc="B70266AC">
      <w:start w:val="1"/>
      <w:numFmt w:val="bullet"/>
      <w:lvlText w:val="o"/>
      <w:lvlJc w:val="left"/>
      <w:pPr>
        <w:tabs>
          <w:tab w:val="num" w:pos="1440"/>
        </w:tabs>
        <w:ind w:left="1440" w:hanging="360"/>
      </w:pPr>
      <w:rPr>
        <w:rFonts w:ascii="Courier New" w:hAnsi="Courier New"/>
      </w:rPr>
    </w:lvl>
    <w:lvl w:ilvl="2" w:tplc="5D9A60C6">
      <w:start w:val="1"/>
      <w:numFmt w:val="bullet"/>
      <w:lvlText w:val=""/>
      <w:lvlJc w:val="left"/>
      <w:pPr>
        <w:tabs>
          <w:tab w:val="num" w:pos="2160"/>
        </w:tabs>
        <w:ind w:left="2160" w:hanging="360"/>
      </w:pPr>
      <w:rPr>
        <w:rFonts w:ascii="Wingdings" w:hAnsi="Wingdings"/>
      </w:rPr>
    </w:lvl>
    <w:lvl w:ilvl="3" w:tplc="F6D02900">
      <w:start w:val="1"/>
      <w:numFmt w:val="bullet"/>
      <w:lvlText w:val=""/>
      <w:lvlJc w:val="left"/>
      <w:pPr>
        <w:tabs>
          <w:tab w:val="num" w:pos="2880"/>
        </w:tabs>
        <w:ind w:left="2880" w:hanging="360"/>
      </w:pPr>
      <w:rPr>
        <w:rFonts w:ascii="Symbol" w:hAnsi="Symbol"/>
      </w:rPr>
    </w:lvl>
    <w:lvl w:ilvl="4" w:tplc="3B3CE986">
      <w:start w:val="1"/>
      <w:numFmt w:val="bullet"/>
      <w:lvlText w:val="o"/>
      <w:lvlJc w:val="left"/>
      <w:pPr>
        <w:tabs>
          <w:tab w:val="num" w:pos="3600"/>
        </w:tabs>
        <w:ind w:left="3600" w:hanging="360"/>
      </w:pPr>
      <w:rPr>
        <w:rFonts w:ascii="Courier New" w:hAnsi="Courier New"/>
      </w:rPr>
    </w:lvl>
    <w:lvl w:ilvl="5" w:tplc="634268B8">
      <w:start w:val="1"/>
      <w:numFmt w:val="bullet"/>
      <w:lvlText w:val=""/>
      <w:lvlJc w:val="left"/>
      <w:pPr>
        <w:tabs>
          <w:tab w:val="num" w:pos="4320"/>
        </w:tabs>
        <w:ind w:left="4320" w:hanging="360"/>
      </w:pPr>
      <w:rPr>
        <w:rFonts w:ascii="Wingdings" w:hAnsi="Wingdings"/>
      </w:rPr>
    </w:lvl>
    <w:lvl w:ilvl="6" w:tplc="DA300C98">
      <w:start w:val="1"/>
      <w:numFmt w:val="bullet"/>
      <w:lvlText w:val=""/>
      <w:lvlJc w:val="left"/>
      <w:pPr>
        <w:tabs>
          <w:tab w:val="num" w:pos="5040"/>
        </w:tabs>
        <w:ind w:left="5040" w:hanging="360"/>
      </w:pPr>
      <w:rPr>
        <w:rFonts w:ascii="Symbol" w:hAnsi="Symbol"/>
      </w:rPr>
    </w:lvl>
    <w:lvl w:ilvl="7" w:tplc="682A999C">
      <w:start w:val="1"/>
      <w:numFmt w:val="bullet"/>
      <w:lvlText w:val="o"/>
      <w:lvlJc w:val="left"/>
      <w:pPr>
        <w:tabs>
          <w:tab w:val="num" w:pos="5760"/>
        </w:tabs>
        <w:ind w:left="5760" w:hanging="360"/>
      </w:pPr>
      <w:rPr>
        <w:rFonts w:ascii="Courier New" w:hAnsi="Courier New"/>
      </w:rPr>
    </w:lvl>
    <w:lvl w:ilvl="8" w:tplc="986E532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2C4CC0C6">
      <w:start w:val="1"/>
      <w:numFmt w:val="bullet"/>
      <w:lvlText w:val=""/>
      <w:lvlJc w:val="left"/>
      <w:pPr>
        <w:ind w:left="720" w:hanging="360"/>
      </w:pPr>
      <w:rPr>
        <w:rFonts w:ascii="Symbol" w:hAnsi="Symbol"/>
      </w:rPr>
    </w:lvl>
    <w:lvl w:ilvl="1" w:tplc="1A9C3F90">
      <w:start w:val="1"/>
      <w:numFmt w:val="bullet"/>
      <w:lvlText w:val="o"/>
      <w:lvlJc w:val="left"/>
      <w:pPr>
        <w:tabs>
          <w:tab w:val="num" w:pos="1440"/>
        </w:tabs>
        <w:ind w:left="1440" w:hanging="360"/>
      </w:pPr>
      <w:rPr>
        <w:rFonts w:ascii="Courier New" w:hAnsi="Courier New"/>
      </w:rPr>
    </w:lvl>
    <w:lvl w:ilvl="2" w:tplc="D346D5BA">
      <w:start w:val="1"/>
      <w:numFmt w:val="bullet"/>
      <w:lvlText w:val=""/>
      <w:lvlJc w:val="left"/>
      <w:pPr>
        <w:tabs>
          <w:tab w:val="num" w:pos="2160"/>
        </w:tabs>
        <w:ind w:left="2160" w:hanging="360"/>
      </w:pPr>
      <w:rPr>
        <w:rFonts w:ascii="Wingdings" w:hAnsi="Wingdings"/>
      </w:rPr>
    </w:lvl>
    <w:lvl w:ilvl="3" w:tplc="ED0CA028">
      <w:start w:val="1"/>
      <w:numFmt w:val="bullet"/>
      <w:lvlText w:val=""/>
      <w:lvlJc w:val="left"/>
      <w:pPr>
        <w:tabs>
          <w:tab w:val="num" w:pos="2880"/>
        </w:tabs>
        <w:ind w:left="2880" w:hanging="360"/>
      </w:pPr>
      <w:rPr>
        <w:rFonts w:ascii="Symbol" w:hAnsi="Symbol"/>
      </w:rPr>
    </w:lvl>
    <w:lvl w:ilvl="4" w:tplc="9F38C936">
      <w:start w:val="1"/>
      <w:numFmt w:val="bullet"/>
      <w:lvlText w:val="o"/>
      <w:lvlJc w:val="left"/>
      <w:pPr>
        <w:tabs>
          <w:tab w:val="num" w:pos="3600"/>
        </w:tabs>
        <w:ind w:left="3600" w:hanging="360"/>
      </w:pPr>
      <w:rPr>
        <w:rFonts w:ascii="Courier New" w:hAnsi="Courier New"/>
      </w:rPr>
    </w:lvl>
    <w:lvl w:ilvl="5" w:tplc="A7F8535C">
      <w:start w:val="1"/>
      <w:numFmt w:val="bullet"/>
      <w:lvlText w:val=""/>
      <w:lvlJc w:val="left"/>
      <w:pPr>
        <w:tabs>
          <w:tab w:val="num" w:pos="4320"/>
        </w:tabs>
        <w:ind w:left="4320" w:hanging="360"/>
      </w:pPr>
      <w:rPr>
        <w:rFonts w:ascii="Wingdings" w:hAnsi="Wingdings"/>
      </w:rPr>
    </w:lvl>
    <w:lvl w:ilvl="6" w:tplc="5A945318">
      <w:start w:val="1"/>
      <w:numFmt w:val="bullet"/>
      <w:lvlText w:val=""/>
      <w:lvlJc w:val="left"/>
      <w:pPr>
        <w:tabs>
          <w:tab w:val="num" w:pos="5040"/>
        </w:tabs>
        <w:ind w:left="5040" w:hanging="360"/>
      </w:pPr>
      <w:rPr>
        <w:rFonts w:ascii="Symbol" w:hAnsi="Symbol"/>
      </w:rPr>
    </w:lvl>
    <w:lvl w:ilvl="7" w:tplc="16B696CE">
      <w:start w:val="1"/>
      <w:numFmt w:val="bullet"/>
      <w:lvlText w:val="o"/>
      <w:lvlJc w:val="left"/>
      <w:pPr>
        <w:tabs>
          <w:tab w:val="num" w:pos="5760"/>
        </w:tabs>
        <w:ind w:left="5760" w:hanging="360"/>
      </w:pPr>
      <w:rPr>
        <w:rFonts w:ascii="Courier New" w:hAnsi="Courier New"/>
      </w:rPr>
    </w:lvl>
    <w:lvl w:ilvl="8" w:tplc="CEBA701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9740E17C">
      <w:start w:val="1"/>
      <w:numFmt w:val="bullet"/>
      <w:lvlText w:val=""/>
      <w:lvlJc w:val="left"/>
      <w:pPr>
        <w:ind w:left="720" w:hanging="360"/>
      </w:pPr>
      <w:rPr>
        <w:rFonts w:ascii="Symbol" w:hAnsi="Symbol"/>
      </w:rPr>
    </w:lvl>
    <w:lvl w:ilvl="1" w:tplc="F0A2414A">
      <w:start w:val="1"/>
      <w:numFmt w:val="bullet"/>
      <w:lvlText w:val="o"/>
      <w:lvlJc w:val="left"/>
      <w:pPr>
        <w:tabs>
          <w:tab w:val="num" w:pos="1440"/>
        </w:tabs>
        <w:ind w:left="1440" w:hanging="360"/>
      </w:pPr>
      <w:rPr>
        <w:rFonts w:ascii="Courier New" w:hAnsi="Courier New"/>
      </w:rPr>
    </w:lvl>
    <w:lvl w:ilvl="2" w:tplc="2880FE86">
      <w:start w:val="1"/>
      <w:numFmt w:val="bullet"/>
      <w:lvlText w:val=""/>
      <w:lvlJc w:val="left"/>
      <w:pPr>
        <w:tabs>
          <w:tab w:val="num" w:pos="2160"/>
        </w:tabs>
        <w:ind w:left="2160" w:hanging="360"/>
      </w:pPr>
      <w:rPr>
        <w:rFonts w:ascii="Wingdings" w:hAnsi="Wingdings"/>
      </w:rPr>
    </w:lvl>
    <w:lvl w:ilvl="3" w:tplc="1A7EC016">
      <w:start w:val="1"/>
      <w:numFmt w:val="bullet"/>
      <w:lvlText w:val=""/>
      <w:lvlJc w:val="left"/>
      <w:pPr>
        <w:tabs>
          <w:tab w:val="num" w:pos="2880"/>
        </w:tabs>
        <w:ind w:left="2880" w:hanging="360"/>
      </w:pPr>
      <w:rPr>
        <w:rFonts w:ascii="Symbol" w:hAnsi="Symbol"/>
      </w:rPr>
    </w:lvl>
    <w:lvl w:ilvl="4" w:tplc="90A81F9C">
      <w:start w:val="1"/>
      <w:numFmt w:val="bullet"/>
      <w:lvlText w:val="o"/>
      <w:lvlJc w:val="left"/>
      <w:pPr>
        <w:tabs>
          <w:tab w:val="num" w:pos="3600"/>
        </w:tabs>
        <w:ind w:left="3600" w:hanging="360"/>
      </w:pPr>
      <w:rPr>
        <w:rFonts w:ascii="Courier New" w:hAnsi="Courier New"/>
      </w:rPr>
    </w:lvl>
    <w:lvl w:ilvl="5" w:tplc="FB6C0092">
      <w:start w:val="1"/>
      <w:numFmt w:val="bullet"/>
      <w:lvlText w:val=""/>
      <w:lvlJc w:val="left"/>
      <w:pPr>
        <w:tabs>
          <w:tab w:val="num" w:pos="4320"/>
        </w:tabs>
        <w:ind w:left="4320" w:hanging="360"/>
      </w:pPr>
      <w:rPr>
        <w:rFonts w:ascii="Wingdings" w:hAnsi="Wingdings"/>
      </w:rPr>
    </w:lvl>
    <w:lvl w:ilvl="6" w:tplc="5F58266C">
      <w:start w:val="1"/>
      <w:numFmt w:val="bullet"/>
      <w:lvlText w:val=""/>
      <w:lvlJc w:val="left"/>
      <w:pPr>
        <w:tabs>
          <w:tab w:val="num" w:pos="5040"/>
        </w:tabs>
        <w:ind w:left="5040" w:hanging="360"/>
      </w:pPr>
      <w:rPr>
        <w:rFonts w:ascii="Symbol" w:hAnsi="Symbol"/>
      </w:rPr>
    </w:lvl>
    <w:lvl w:ilvl="7" w:tplc="73503C6A">
      <w:start w:val="1"/>
      <w:numFmt w:val="bullet"/>
      <w:lvlText w:val="o"/>
      <w:lvlJc w:val="left"/>
      <w:pPr>
        <w:tabs>
          <w:tab w:val="num" w:pos="5760"/>
        </w:tabs>
        <w:ind w:left="5760" w:hanging="360"/>
      </w:pPr>
      <w:rPr>
        <w:rFonts w:ascii="Courier New" w:hAnsi="Courier New"/>
      </w:rPr>
    </w:lvl>
    <w:lvl w:ilvl="8" w:tplc="2D3E32E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46D014C2">
      <w:start w:val="1"/>
      <w:numFmt w:val="bullet"/>
      <w:lvlText w:val=""/>
      <w:lvlJc w:val="left"/>
      <w:pPr>
        <w:ind w:left="720" w:hanging="360"/>
      </w:pPr>
      <w:rPr>
        <w:rFonts w:ascii="Symbol" w:hAnsi="Symbol"/>
      </w:rPr>
    </w:lvl>
    <w:lvl w:ilvl="1" w:tplc="B1B85ECE">
      <w:start w:val="1"/>
      <w:numFmt w:val="bullet"/>
      <w:lvlText w:val="o"/>
      <w:lvlJc w:val="left"/>
      <w:pPr>
        <w:tabs>
          <w:tab w:val="num" w:pos="1440"/>
        </w:tabs>
        <w:ind w:left="1440" w:hanging="360"/>
      </w:pPr>
      <w:rPr>
        <w:rFonts w:ascii="Courier New" w:hAnsi="Courier New"/>
      </w:rPr>
    </w:lvl>
    <w:lvl w:ilvl="2" w:tplc="685CF44C">
      <w:start w:val="1"/>
      <w:numFmt w:val="bullet"/>
      <w:lvlText w:val=""/>
      <w:lvlJc w:val="left"/>
      <w:pPr>
        <w:tabs>
          <w:tab w:val="num" w:pos="2160"/>
        </w:tabs>
        <w:ind w:left="2160" w:hanging="360"/>
      </w:pPr>
      <w:rPr>
        <w:rFonts w:ascii="Wingdings" w:hAnsi="Wingdings"/>
      </w:rPr>
    </w:lvl>
    <w:lvl w:ilvl="3" w:tplc="AA8E81AC">
      <w:start w:val="1"/>
      <w:numFmt w:val="bullet"/>
      <w:lvlText w:val=""/>
      <w:lvlJc w:val="left"/>
      <w:pPr>
        <w:tabs>
          <w:tab w:val="num" w:pos="2880"/>
        </w:tabs>
        <w:ind w:left="2880" w:hanging="360"/>
      </w:pPr>
      <w:rPr>
        <w:rFonts w:ascii="Symbol" w:hAnsi="Symbol"/>
      </w:rPr>
    </w:lvl>
    <w:lvl w:ilvl="4" w:tplc="2B0E3CB8">
      <w:start w:val="1"/>
      <w:numFmt w:val="bullet"/>
      <w:lvlText w:val="o"/>
      <w:lvlJc w:val="left"/>
      <w:pPr>
        <w:tabs>
          <w:tab w:val="num" w:pos="3600"/>
        </w:tabs>
        <w:ind w:left="3600" w:hanging="360"/>
      </w:pPr>
      <w:rPr>
        <w:rFonts w:ascii="Courier New" w:hAnsi="Courier New"/>
      </w:rPr>
    </w:lvl>
    <w:lvl w:ilvl="5" w:tplc="D1B47F8A">
      <w:start w:val="1"/>
      <w:numFmt w:val="bullet"/>
      <w:lvlText w:val=""/>
      <w:lvlJc w:val="left"/>
      <w:pPr>
        <w:tabs>
          <w:tab w:val="num" w:pos="4320"/>
        </w:tabs>
        <w:ind w:left="4320" w:hanging="360"/>
      </w:pPr>
      <w:rPr>
        <w:rFonts w:ascii="Wingdings" w:hAnsi="Wingdings"/>
      </w:rPr>
    </w:lvl>
    <w:lvl w:ilvl="6" w:tplc="3C7CD066">
      <w:start w:val="1"/>
      <w:numFmt w:val="bullet"/>
      <w:lvlText w:val=""/>
      <w:lvlJc w:val="left"/>
      <w:pPr>
        <w:tabs>
          <w:tab w:val="num" w:pos="5040"/>
        </w:tabs>
        <w:ind w:left="5040" w:hanging="360"/>
      </w:pPr>
      <w:rPr>
        <w:rFonts w:ascii="Symbol" w:hAnsi="Symbol"/>
      </w:rPr>
    </w:lvl>
    <w:lvl w:ilvl="7" w:tplc="60ECBB28">
      <w:start w:val="1"/>
      <w:numFmt w:val="bullet"/>
      <w:lvlText w:val="o"/>
      <w:lvlJc w:val="left"/>
      <w:pPr>
        <w:tabs>
          <w:tab w:val="num" w:pos="5760"/>
        </w:tabs>
        <w:ind w:left="5760" w:hanging="360"/>
      </w:pPr>
      <w:rPr>
        <w:rFonts w:ascii="Courier New" w:hAnsi="Courier New"/>
      </w:rPr>
    </w:lvl>
    <w:lvl w:ilvl="8" w:tplc="9FA29CF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CA0010E6">
      <w:start w:val="1"/>
      <w:numFmt w:val="bullet"/>
      <w:lvlText w:val=""/>
      <w:lvlJc w:val="left"/>
      <w:pPr>
        <w:ind w:left="720" w:hanging="360"/>
      </w:pPr>
      <w:rPr>
        <w:rFonts w:ascii="Symbol" w:hAnsi="Symbol"/>
      </w:rPr>
    </w:lvl>
    <w:lvl w:ilvl="1" w:tplc="C5B0A5D6">
      <w:start w:val="1"/>
      <w:numFmt w:val="bullet"/>
      <w:lvlText w:val="o"/>
      <w:lvlJc w:val="left"/>
      <w:pPr>
        <w:tabs>
          <w:tab w:val="num" w:pos="1440"/>
        </w:tabs>
        <w:ind w:left="1440" w:hanging="360"/>
      </w:pPr>
      <w:rPr>
        <w:rFonts w:ascii="Courier New" w:hAnsi="Courier New"/>
      </w:rPr>
    </w:lvl>
    <w:lvl w:ilvl="2" w:tplc="6F34B2CE">
      <w:start w:val="1"/>
      <w:numFmt w:val="bullet"/>
      <w:lvlText w:val=""/>
      <w:lvlJc w:val="left"/>
      <w:pPr>
        <w:tabs>
          <w:tab w:val="num" w:pos="2160"/>
        </w:tabs>
        <w:ind w:left="2160" w:hanging="360"/>
      </w:pPr>
      <w:rPr>
        <w:rFonts w:ascii="Wingdings" w:hAnsi="Wingdings"/>
      </w:rPr>
    </w:lvl>
    <w:lvl w:ilvl="3" w:tplc="28C46E16">
      <w:start w:val="1"/>
      <w:numFmt w:val="bullet"/>
      <w:lvlText w:val=""/>
      <w:lvlJc w:val="left"/>
      <w:pPr>
        <w:tabs>
          <w:tab w:val="num" w:pos="2880"/>
        </w:tabs>
        <w:ind w:left="2880" w:hanging="360"/>
      </w:pPr>
      <w:rPr>
        <w:rFonts w:ascii="Symbol" w:hAnsi="Symbol"/>
      </w:rPr>
    </w:lvl>
    <w:lvl w:ilvl="4" w:tplc="A534430A">
      <w:start w:val="1"/>
      <w:numFmt w:val="bullet"/>
      <w:lvlText w:val="o"/>
      <w:lvlJc w:val="left"/>
      <w:pPr>
        <w:tabs>
          <w:tab w:val="num" w:pos="3600"/>
        </w:tabs>
        <w:ind w:left="3600" w:hanging="360"/>
      </w:pPr>
      <w:rPr>
        <w:rFonts w:ascii="Courier New" w:hAnsi="Courier New"/>
      </w:rPr>
    </w:lvl>
    <w:lvl w:ilvl="5" w:tplc="47A03992">
      <w:start w:val="1"/>
      <w:numFmt w:val="bullet"/>
      <w:lvlText w:val=""/>
      <w:lvlJc w:val="left"/>
      <w:pPr>
        <w:tabs>
          <w:tab w:val="num" w:pos="4320"/>
        </w:tabs>
        <w:ind w:left="4320" w:hanging="360"/>
      </w:pPr>
      <w:rPr>
        <w:rFonts w:ascii="Wingdings" w:hAnsi="Wingdings"/>
      </w:rPr>
    </w:lvl>
    <w:lvl w:ilvl="6" w:tplc="E1D2D948">
      <w:start w:val="1"/>
      <w:numFmt w:val="bullet"/>
      <w:lvlText w:val=""/>
      <w:lvlJc w:val="left"/>
      <w:pPr>
        <w:tabs>
          <w:tab w:val="num" w:pos="5040"/>
        </w:tabs>
        <w:ind w:left="5040" w:hanging="360"/>
      </w:pPr>
      <w:rPr>
        <w:rFonts w:ascii="Symbol" w:hAnsi="Symbol"/>
      </w:rPr>
    </w:lvl>
    <w:lvl w:ilvl="7" w:tplc="18ACEDD8">
      <w:start w:val="1"/>
      <w:numFmt w:val="bullet"/>
      <w:lvlText w:val="o"/>
      <w:lvlJc w:val="left"/>
      <w:pPr>
        <w:tabs>
          <w:tab w:val="num" w:pos="5760"/>
        </w:tabs>
        <w:ind w:left="5760" w:hanging="360"/>
      </w:pPr>
      <w:rPr>
        <w:rFonts w:ascii="Courier New" w:hAnsi="Courier New"/>
      </w:rPr>
    </w:lvl>
    <w:lvl w:ilvl="8" w:tplc="30DE04C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B0BCCF92">
      <w:start w:val="1"/>
      <w:numFmt w:val="bullet"/>
      <w:lvlText w:val=""/>
      <w:lvlJc w:val="left"/>
      <w:pPr>
        <w:ind w:left="720" w:hanging="360"/>
      </w:pPr>
      <w:rPr>
        <w:rFonts w:ascii="Symbol" w:hAnsi="Symbol"/>
      </w:rPr>
    </w:lvl>
    <w:lvl w:ilvl="1" w:tplc="B5AC3DD8">
      <w:start w:val="1"/>
      <w:numFmt w:val="bullet"/>
      <w:lvlText w:val="o"/>
      <w:lvlJc w:val="left"/>
      <w:pPr>
        <w:tabs>
          <w:tab w:val="num" w:pos="1440"/>
        </w:tabs>
        <w:ind w:left="1440" w:hanging="360"/>
      </w:pPr>
      <w:rPr>
        <w:rFonts w:ascii="Courier New" w:hAnsi="Courier New"/>
      </w:rPr>
    </w:lvl>
    <w:lvl w:ilvl="2" w:tplc="EDC060B6">
      <w:start w:val="1"/>
      <w:numFmt w:val="bullet"/>
      <w:lvlText w:val=""/>
      <w:lvlJc w:val="left"/>
      <w:pPr>
        <w:tabs>
          <w:tab w:val="num" w:pos="2160"/>
        </w:tabs>
        <w:ind w:left="2160" w:hanging="360"/>
      </w:pPr>
      <w:rPr>
        <w:rFonts w:ascii="Wingdings" w:hAnsi="Wingdings"/>
      </w:rPr>
    </w:lvl>
    <w:lvl w:ilvl="3" w:tplc="A4921A0C">
      <w:start w:val="1"/>
      <w:numFmt w:val="bullet"/>
      <w:lvlText w:val=""/>
      <w:lvlJc w:val="left"/>
      <w:pPr>
        <w:tabs>
          <w:tab w:val="num" w:pos="2880"/>
        </w:tabs>
        <w:ind w:left="2880" w:hanging="360"/>
      </w:pPr>
      <w:rPr>
        <w:rFonts w:ascii="Symbol" w:hAnsi="Symbol"/>
      </w:rPr>
    </w:lvl>
    <w:lvl w:ilvl="4" w:tplc="A844AF78">
      <w:start w:val="1"/>
      <w:numFmt w:val="bullet"/>
      <w:lvlText w:val="o"/>
      <w:lvlJc w:val="left"/>
      <w:pPr>
        <w:tabs>
          <w:tab w:val="num" w:pos="3600"/>
        </w:tabs>
        <w:ind w:left="3600" w:hanging="360"/>
      </w:pPr>
      <w:rPr>
        <w:rFonts w:ascii="Courier New" w:hAnsi="Courier New"/>
      </w:rPr>
    </w:lvl>
    <w:lvl w:ilvl="5" w:tplc="049E7CD4">
      <w:start w:val="1"/>
      <w:numFmt w:val="bullet"/>
      <w:lvlText w:val=""/>
      <w:lvlJc w:val="left"/>
      <w:pPr>
        <w:tabs>
          <w:tab w:val="num" w:pos="4320"/>
        </w:tabs>
        <w:ind w:left="4320" w:hanging="360"/>
      </w:pPr>
      <w:rPr>
        <w:rFonts w:ascii="Wingdings" w:hAnsi="Wingdings"/>
      </w:rPr>
    </w:lvl>
    <w:lvl w:ilvl="6" w:tplc="61987F20">
      <w:start w:val="1"/>
      <w:numFmt w:val="bullet"/>
      <w:lvlText w:val=""/>
      <w:lvlJc w:val="left"/>
      <w:pPr>
        <w:tabs>
          <w:tab w:val="num" w:pos="5040"/>
        </w:tabs>
        <w:ind w:left="5040" w:hanging="360"/>
      </w:pPr>
      <w:rPr>
        <w:rFonts w:ascii="Symbol" w:hAnsi="Symbol"/>
      </w:rPr>
    </w:lvl>
    <w:lvl w:ilvl="7" w:tplc="56D490F4">
      <w:start w:val="1"/>
      <w:numFmt w:val="bullet"/>
      <w:lvlText w:val="o"/>
      <w:lvlJc w:val="left"/>
      <w:pPr>
        <w:tabs>
          <w:tab w:val="num" w:pos="5760"/>
        </w:tabs>
        <w:ind w:left="5760" w:hanging="360"/>
      </w:pPr>
      <w:rPr>
        <w:rFonts w:ascii="Courier New" w:hAnsi="Courier New"/>
      </w:rPr>
    </w:lvl>
    <w:lvl w:ilvl="8" w:tplc="5FEC582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CA8833A">
      <w:start w:val="1"/>
      <w:numFmt w:val="bullet"/>
      <w:lvlText w:val=""/>
      <w:lvlJc w:val="left"/>
      <w:pPr>
        <w:ind w:left="720" w:hanging="360"/>
      </w:pPr>
      <w:rPr>
        <w:rFonts w:ascii="Symbol" w:hAnsi="Symbol"/>
      </w:rPr>
    </w:lvl>
    <w:lvl w:ilvl="1" w:tplc="B3043078">
      <w:start w:val="1"/>
      <w:numFmt w:val="bullet"/>
      <w:lvlText w:val="o"/>
      <w:lvlJc w:val="left"/>
      <w:pPr>
        <w:tabs>
          <w:tab w:val="num" w:pos="1440"/>
        </w:tabs>
        <w:ind w:left="1440" w:hanging="360"/>
      </w:pPr>
      <w:rPr>
        <w:rFonts w:ascii="Courier New" w:hAnsi="Courier New"/>
      </w:rPr>
    </w:lvl>
    <w:lvl w:ilvl="2" w:tplc="B1A24878">
      <w:start w:val="1"/>
      <w:numFmt w:val="bullet"/>
      <w:lvlText w:val=""/>
      <w:lvlJc w:val="left"/>
      <w:pPr>
        <w:tabs>
          <w:tab w:val="num" w:pos="2160"/>
        </w:tabs>
        <w:ind w:left="2160" w:hanging="360"/>
      </w:pPr>
      <w:rPr>
        <w:rFonts w:ascii="Wingdings" w:hAnsi="Wingdings"/>
      </w:rPr>
    </w:lvl>
    <w:lvl w:ilvl="3" w:tplc="922E80CA">
      <w:start w:val="1"/>
      <w:numFmt w:val="bullet"/>
      <w:lvlText w:val=""/>
      <w:lvlJc w:val="left"/>
      <w:pPr>
        <w:tabs>
          <w:tab w:val="num" w:pos="2880"/>
        </w:tabs>
        <w:ind w:left="2880" w:hanging="360"/>
      </w:pPr>
      <w:rPr>
        <w:rFonts w:ascii="Symbol" w:hAnsi="Symbol"/>
      </w:rPr>
    </w:lvl>
    <w:lvl w:ilvl="4" w:tplc="62DE3C96">
      <w:start w:val="1"/>
      <w:numFmt w:val="bullet"/>
      <w:lvlText w:val="o"/>
      <w:lvlJc w:val="left"/>
      <w:pPr>
        <w:tabs>
          <w:tab w:val="num" w:pos="3600"/>
        </w:tabs>
        <w:ind w:left="3600" w:hanging="360"/>
      </w:pPr>
      <w:rPr>
        <w:rFonts w:ascii="Courier New" w:hAnsi="Courier New"/>
      </w:rPr>
    </w:lvl>
    <w:lvl w:ilvl="5" w:tplc="D2905D94">
      <w:start w:val="1"/>
      <w:numFmt w:val="bullet"/>
      <w:lvlText w:val=""/>
      <w:lvlJc w:val="left"/>
      <w:pPr>
        <w:tabs>
          <w:tab w:val="num" w:pos="4320"/>
        </w:tabs>
        <w:ind w:left="4320" w:hanging="360"/>
      </w:pPr>
      <w:rPr>
        <w:rFonts w:ascii="Wingdings" w:hAnsi="Wingdings"/>
      </w:rPr>
    </w:lvl>
    <w:lvl w:ilvl="6" w:tplc="958A604C">
      <w:start w:val="1"/>
      <w:numFmt w:val="bullet"/>
      <w:lvlText w:val=""/>
      <w:lvlJc w:val="left"/>
      <w:pPr>
        <w:tabs>
          <w:tab w:val="num" w:pos="5040"/>
        </w:tabs>
        <w:ind w:left="5040" w:hanging="360"/>
      </w:pPr>
      <w:rPr>
        <w:rFonts w:ascii="Symbol" w:hAnsi="Symbol"/>
      </w:rPr>
    </w:lvl>
    <w:lvl w:ilvl="7" w:tplc="ADCE3042">
      <w:start w:val="1"/>
      <w:numFmt w:val="bullet"/>
      <w:lvlText w:val="o"/>
      <w:lvlJc w:val="left"/>
      <w:pPr>
        <w:tabs>
          <w:tab w:val="num" w:pos="5760"/>
        </w:tabs>
        <w:ind w:left="5760" w:hanging="360"/>
      </w:pPr>
      <w:rPr>
        <w:rFonts w:ascii="Courier New" w:hAnsi="Courier New"/>
      </w:rPr>
    </w:lvl>
    <w:lvl w:ilvl="8" w:tplc="D1BCBAE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DC6E0508">
      <w:start w:val="1"/>
      <w:numFmt w:val="bullet"/>
      <w:lvlText w:val=""/>
      <w:lvlJc w:val="left"/>
      <w:pPr>
        <w:ind w:left="720" w:hanging="360"/>
      </w:pPr>
      <w:rPr>
        <w:rFonts w:ascii="Symbol" w:hAnsi="Symbol"/>
      </w:rPr>
    </w:lvl>
    <w:lvl w:ilvl="1" w:tplc="4302203A">
      <w:start w:val="1"/>
      <w:numFmt w:val="bullet"/>
      <w:lvlText w:val="o"/>
      <w:lvlJc w:val="left"/>
      <w:pPr>
        <w:tabs>
          <w:tab w:val="num" w:pos="1440"/>
        </w:tabs>
        <w:ind w:left="1440" w:hanging="360"/>
      </w:pPr>
      <w:rPr>
        <w:rFonts w:ascii="Courier New" w:hAnsi="Courier New"/>
      </w:rPr>
    </w:lvl>
    <w:lvl w:ilvl="2" w:tplc="BB88E306">
      <w:start w:val="1"/>
      <w:numFmt w:val="bullet"/>
      <w:lvlText w:val=""/>
      <w:lvlJc w:val="left"/>
      <w:pPr>
        <w:tabs>
          <w:tab w:val="num" w:pos="2160"/>
        </w:tabs>
        <w:ind w:left="2160" w:hanging="360"/>
      </w:pPr>
      <w:rPr>
        <w:rFonts w:ascii="Wingdings" w:hAnsi="Wingdings"/>
      </w:rPr>
    </w:lvl>
    <w:lvl w:ilvl="3" w:tplc="F5EE60B0">
      <w:start w:val="1"/>
      <w:numFmt w:val="bullet"/>
      <w:lvlText w:val=""/>
      <w:lvlJc w:val="left"/>
      <w:pPr>
        <w:tabs>
          <w:tab w:val="num" w:pos="2880"/>
        </w:tabs>
        <w:ind w:left="2880" w:hanging="360"/>
      </w:pPr>
      <w:rPr>
        <w:rFonts w:ascii="Symbol" w:hAnsi="Symbol"/>
      </w:rPr>
    </w:lvl>
    <w:lvl w:ilvl="4" w:tplc="AE7C49D6">
      <w:start w:val="1"/>
      <w:numFmt w:val="bullet"/>
      <w:lvlText w:val="o"/>
      <w:lvlJc w:val="left"/>
      <w:pPr>
        <w:tabs>
          <w:tab w:val="num" w:pos="3600"/>
        </w:tabs>
        <w:ind w:left="3600" w:hanging="360"/>
      </w:pPr>
      <w:rPr>
        <w:rFonts w:ascii="Courier New" w:hAnsi="Courier New"/>
      </w:rPr>
    </w:lvl>
    <w:lvl w:ilvl="5" w:tplc="25F23D54">
      <w:start w:val="1"/>
      <w:numFmt w:val="bullet"/>
      <w:lvlText w:val=""/>
      <w:lvlJc w:val="left"/>
      <w:pPr>
        <w:tabs>
          <w:tab w:val="num" w:pos="4320"/>
        </w:tabs>
        <w:ind w:left="4320" w:hanging="360"/>
      </w:pPr>
      <w:rPr>
        <w:rFonts w:ascii="Wingdings" w:hAnsi="Wingdings"/>
      </w:rPr>
    </w:lvl>
    <w:lvl w:ilvl="6" w:tplc="44FCDCE2">
      <w:start w:val="1"/>
      <w:numFmt w:val="bullet"/>
      <w:lvlText w:val=""/>
      <w:lvlJc w:val="left"/>
      <w:pPr>
        <w:tabs>
          <w:tab w:val="num" w:pos="5040"/>
        </w:tabs>
        <w:ind w:left="5040" w:hanging="360"/>
      </w:pPr>
      <w:rPr>
        <w:rFonts w:ascii="Symbol" w:hAnsi="Symbol"/>
      </w:rPr>
    </w:lvl>
    <w:lvl w:ilvl="7" w:tplc="597C6240">
      <w:start w:val="1"/>
      <w:numFmt w:val="bullet"/>
      <w:lvlText w:val="o"/>
      <w:lvlJc w:val="left"/>
      <w:pPr>
        <w:tabs>
          <w:tab w:val="num" w:pos="5760"/>
        </w:tabs>
        <w:ind w:left="5760" w:hanging="360"/>
      </w:pPr>
      <w:rPr>
        <w:rFonts w:ascii="Courier New" w:hAnsi="Courier New"/>
      </w:rPr>
    </w:lvl>
    <w:lvl w:ilvl="8" w:tplc="C388C62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2736BA34">
      <w:start w:val="1"/>
      <w:numFmt w:val="bullet"/>
      <w:lvlText w:val=""/>
      <w:lvlJc w:val="left"/>
      <w:pPr>
        <w:ind w:left="720" w:hanging="360"/>
      </w:pPr>
      <w:rPr>
        <w:rFonts w:ascii="Symbol" w:hAnsi="Symbol"/>
      </w:rPr>
    </w:lvl>
    <w:lvl w:ilvl="1" w:tplc="F0860804">
      <w:start w:val="1"/>
      <w:numFmt w:val="bullet"/>
      <w:lvlText w:val="o"/>
      <w:lvlJc w:val="left"/>
      <w:pPr>
        <w:tabs>
          <w:tab w:val="num" w:pos="1440"/>
        </w:tabs>
        <w:ind w:left="1440" w:hanging="360"/>
      </w:pPr>
      <w:rPr>
        <w:rFonts w:ascii="Courier New" w:hAnsi="Courier New"/>
      </w:rPr>
    </w:lvl>
    <w:lvl w:ilvl="2" w:tplc="E3420130">
      <w:start w:val="1"/>
      <w:numFmt w:val="bullet"/>
      <w:lvlText w:val=""/>
      <w:lvlJc w:val="left"/>
      <w:pPr>
        <w:tabs>
          <w:tab w:val="num" w:pos="2160"/>
        </w:tabs>
        <w:ind w:left="2160" w:hanging="360"/>
      </w:pPr>
      <w:rPr>
        <w:rFonts w:ascii="Wingdings" w:hAnsi="Wingdings"/>
      </w:rPr>
    </w:lvl>
    <w:lvl w:ilvl="3" w:tplc="E1284318">
      <w:start w:val="1"/>
      <w:numFmt w:val="bullet"/>
      <w:lvlText w:val=""/>
      <w:lvlJc w:val="left"/>
      <w:pPr>
        <w:tabs>
          <w:tab w:val="num" w:pos="2880"/>
        </w:tabs>
        <w:ind w:left="2880" w:hanging="360"/>
      </w:pPr>
      <w:rPr>
        <w:rFonts w:ascii="Symbol" w:hAnsi="Symbol"/>
      </w:rPr>
    </w:lvl>
    <w:lvl w:ilvl="4" w:tplc="491296D0">
      <w:start w:val="1"/>
      <w:numFmt w:val="bullet"/>
      <w:lvlText w:val="o"/>
      <w:lvlJc w:val="left"/>
      <w:pPr>
        <w:tabs>
          <w:tab w:val="num" w:pos="3600"/>
        </w:tabs>
        <w:ind w:left="3600" w:hanging="360"/>
      </w:pPr>
      <w:rPr>
        <w:rFonts w:ascii="Courier New" w:hAnsi="Courier New"/>
      </w:rPr>
    </w:lvl>
    <w:lvl w:ilvl="5" w:tplc="5268EEF8">
      <w:start w:val="1"/>
      <w:numFmt w:val="bullet"/>
      <w:lvlText w:val=""/>
      <w:lvlJc w:val="left"/>
      <w:pPr>
        <w:tabs>
          <w:tab w:val="num" w:pos="4320"/>
        </w:tabs>
        <w:ind w:left="4320" w:hanging="360"/>
      </w:pPr>
      <w:rPr>
        <w:rFonts w:ascii="Wingdings" w:hAnsi="Wingdings"/>
      </w:rPr>
    </w:lvl>
    <w:lvl w:ilvl="6" w:tplc="2F9CF2CA">
      <w:start w:val="1"/>
      <w:numFmt w:val="bullet"/>
      <w:lvlText w:val=""/>
      <w:lvlJc w:val="left"/>
      <w:pPr>
        <w:tabs>
          <w:tab w:val="num" w:pos="5040"/>
        </w:tabs>
        <w:ind w:left="5040" w:hanging="360"/>
      </w:pPr>
      <w:rPr>
        <w:rFonts w:ascii="Symbol" w:hAnsi="Symbol"/>
      </w:rPr>
    </w:lvl>
    <w:lvl w:ilvl="7" w:tplc="AEAEE41C">
      <w:start w:val="1"/>
      <w:numFmt w:val="bullet"/>
      <w:lvlText w:val="o"/>
      <w:lvlJc w:val="left"/>
      <w:pPr>
        <w:tabs>
          <w:tab w:val="num" w:pos="5760"/>
        </w:tabs>
        <w:ind w:left="5760" w:hanging="360"/>
      </w:pPr>
      <w:rPr>
        <w:rFonts w:ascii="Courier New" w:hAnsi="Courier New"/>
      </w:rPr>
    </w:lvl>
    <w:lvl w:ilvl="8" w:tplc="B89CBD5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745ED7DA">
      <w:start w:val="1"/>
      <w:numFmt w:val="bullet"/>
      <w:lvlText w:val=""/>
      <w:lvlJc w:val="left"/>
      <w:pPr>
        <w:ind w:left="720" w:hanging="360"/>
      </w:pPr>
      <w:rPr>
        <w:rFonts w:ascii="Symbol" w:hAnsi="Symbol"/>
      </w:rPr>
    </w:lvl>
    <w:lvl w:ilvl="1" w:tplc="5C6ADCF6">
      <w:start w:val="1"/>
      <w:numFmt w:val="bullet"/>
      <w:lvlText w:val="o"/>
      <w:lvlJc w:val="left"/>
      <w:pPr>
        <w:tabs>
          <w:tab w:val="num" w:pos="1440"/>
        </w:tabs>
        <w:ind w:left="1440" w:hanging="360"/>
      </w:pPr>
      <w:rPr>
        <w:rFonts w:ascii="Courier New" w:hAnsi="Courier New"/>
      </w:rPr>
    </w:lvl>
    <w:lvl w:ilvl="2" w:tplc="48C04518">
      <w:start w:val="1"/>
      <w:numFmt w:val="bullet"/>
      <w:lvlText w:val=""/>
      <w:lvlJc w:val="left"/>
      <w:pPr>
        <w:tabs>
          <w:tab w:val="num" w:pos="2160"/>
        </w:tabs>
        <w:ind w:left="2160" w:hanging="360"/>
      </w:pPr>
      <w:rPr>
        <w:rFonts w:ascii="Wingdings" w:hAnsi="Wingdings"/>
      </w:rPr>
    </w:lvl>
    <w:lvl w:ilvl="3" w:tplc="FECEBF1A">
      <w:start w:val="1"/>
      <w:numFmt w:val="bullet"/>
      <w:lvlText w:val=""/>
      <w:lvlJc w:val="left"/>
      <w:pPr>
        <w:tabs>
          <w:tab w:val="num" w:pos="2880"/>
        </w:tabs>
        <w:ind w:left="2880" w:hanging="360"/>
      </w:pPr>
      <w:rPr>
        <w:rFonts w:ascii="Symbol" w:hAnsi="Symbol"/>
      </w:rPr>
    </w:lvl>
    <w:lvl w:ilvl="4" w:tplc="D99CF80E">
      <w:start w:val="1"/>
      <w:numFmt w:val="bullet"/>
      <w:lvlText w:val="o"/>
      <w:lvlJc w:val="left"/>
      <w:pPr>
        <w:tabs>
          <w:tab w:val="num" w:pos="3600"/>
        </w:tabs>
        <w:ind w:left="3600" w:hanging="360"/>
      </w:pPr>
      <w:rPr>
        <w:rFonts w:ascii="Courier New" w:hAnsi="Courier New"/>
      </w:rPr>
    </w:lvl>
    <w:lvl w:ilvl="5" w:tplc="B456DF90">
      <w:start w:val="1"/>
      <w:numFmt w:val="bullet"/>
      <w:lvlText w:val=""/>
      <w:lvlJc w:val="left"/>
      <w:pPr>
        <w:tabs>
          <w:tab w:val="num" w:pos="4320"/>
        </w:tabs>
        <w:ind w:left="4320" w:hanging="360"/>
      </w:pPr>
      <w:rPr>
        <w:rFonts w:ascii="Wingdings" w:hAnsi="Wingdings"/>
      </w:rPr>
    </w:lvl>
    <w:lvl w:ilvl="6" w:tplc="4FD28526">
      <w:start w:val="1"/>
      <w:numFmt w:val="bullet"/>
      <w:lvlText w:val=""/>
      <w:lvlJc w:val="left"/>
      <w:pPr>
        <w:tabs>
          <w:tab w:val="num" w:pos="5040"/>
        </w:tabs>
        <w:ind w:left="5040" w:hanging="360"/>
      </w:pPr>
      <w:rPr>
        <w:rFonts w:ascii="Symbol" w:hAnsi="Symbol"/>
      </w:rPr>
    </w:lvl>
    <w:lvl w:ilvl="7" w:tplc="8ED64184">
      <w:start w:val="1"/>
      <w:numFmt w:val="bullet"/>
      <w:lvlText w:val="o"/>
      <w:lvlJc w:val="left"/>
      <w:pPr>
        <w:tabs>
          <w:tab w:val="num" w:pos="5760"/>
        </w:tabs>
        <w:ind w:left="5760" w:hanging="360"/>
      </w:pPr>
      <w:rPr>
        <w:rFonts w:ascii="Courier New" w:hAnsi="Courier New"/>
      </w:rPr>
    </w:lvl>
    <w:lvl w:ilvl="8" w:tplc="B002CA8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70B2E58C">
      <w:start w:val="1"/>
      <w:numFmt w:val="bullet"/>
      <w:lvlText w:val=""/>
      <w:lvlJc w:val="left"/>
      <w:pPr>
        <w:ind w:left="720" w:hanging="360"/>
      </w:pPr>
      <w:rPr>
        <w:rFonts w:ascii="Symbol" w:hAnsi="Symbol"/>
      </w:rPr>
    </w:lvl>
    <w:lvl w:ilvl="1" w:tplc="CBF02C26">
      <w:start w:val="1"/>
      <w:numFmt w:val="bullet"/>
      <w:lvlText w:val="o"/>
      <w:lvlJc w:val="left"/>
      <w:pPr>
        <w:tabs>
          <w:tab w:val="num" w:pos="1440"/>
        </w:tabs>
        <w:ind w:left="1440" w:hanging="360"/>
      </w:pPr>
      <w:rPr>
        <w:rFonts w:ascii="Courier New" w:hAnsi="Courier New"/>
      </w:rPr>
    </w:lvl>
    <w:lvl w:ilvl="2" w:tplc="2ADA5B62">
      <w:start w:val="1"/>
      <w:numFmt w:val="bullet"/>
      <w:lvlText w:val=""/>
      <w:lvlJc w:val="left"/>
      <w:pPr>
        <w:tabs>
          <w:tab w:val="num" w:pos="2160"/>
        </w:tabs>
        <w:ind w:left="2160" w:hanging="360"/>
      </w:pPr>
      <w:rPr>
        <w:rFonts w:ascii="Wingdings" w:hAnsi="Wingdings"/>
      </w:rPr>
    </w:lvl>
    <w:lvl w:ilvl="3" w:tplc="51BCEA38">
      <w:start w:val="1"/>
      <w:numFmt w:val="bullet"/>
      <w:lvlText w:val=""/>
      <w:lvlJc w:val="left"/>
      <w:pPr>
        <w:tabs>
          <w:tab w:val="num" w:pos="2880"/>
        </w:tabs>
        <w:ind w:left="2880" w:hanging="360"/>
      </w:pPr>
      <w:rPr>
        <w:rFonts w:ascii="Symbol" w:hAnsi="Symbol"/>
      </w:rPr>
    </w:lvl>
    <w:lvl w:ilvl="4" w:tplc="FAF8B05A">
      <w:start w:val="1"/>
      <w:numFmt w:val="bullet"/>
      <w:lvlText w:val="o"/>
      <w:lvlJc w:val="left"/>
      <w:pPr>
        <w:tabs>
          <w:tab w:val="num" w:pos="3600"/>
        </w:tabs>
        <w:ind w:left="3600" w:hanging="360"/>
      </w:pPr>
      <w:rPr>
        <w:rFonts w:ascii="Courier New" w:hAnsi="Courier New"/>
      </w:rPr>
    </w:lvl>
    <w:lvl w:ilvl="5" w:tplc="F5E27E6E">
      <w:start w:val="1"/>
      <w:numFmt w:val="bullet"/>
      <w:lvlText w:val=""/>
      <w:lvlJc w:val="left"/>
      <w:pPr>
        <w:tabs>
          <w:tab w:val="num" w:pos="4320"/>
        </w:tabs>
        <w:ind w:left="4320" w:hanging="360"/>
      </w:pPr>
      <w:rPr>
        <w:rFonts w:ascii="Wingdings" w:hAnsi="Wingdings"/>
      </w:rPr>
    </w:lvl>
    <w:lvl w:ilvl="6" w:tplc="B4522CEC">
      <w:start w:val="1"/>
      <w:numFmt w:val="bullet"/>
      <w:lvlText w:val=""/>
      <w:lvlJc w:val="left"/>
      <w:pPr>
        <w:tabs>
          <w:tab w:val="num" w:pos="5040"/>
        </w:tabs>
        <w:ind w:left="5040" w:hanging="360"/>
      </w:pPr>
      <w:rPr>
        <w:rFonts w:ascii="Symbol" w:hAnsi="Symbol"/>
      </w:rPr>
    </w:lvl>
    <w:lvl w:ilvl="7" w:tplc="AC12B13C">
      <w:start w:val="1"/>
      <w:numFmt w:val="bullet"/>
      <w:lvlText w:val="o"/>
      <w:lvlJc w:val="left"/>
      <w:pPr>
        <w:tabs>
          <w:tab w:val="num" w:pos="5760"/>
        </w:tabs>
        <w:ind w:left="5760" w:hanging="360"/>
      </w:pPr>
      <w:rPr>
        <w:rFonts w:ascii="Courier New" w:hAnsi="Courier New"/>
      </w:rPr>
    </w:lvl>
    <w:lvl w:ilvl="8" w:tplc="C562B33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B8E23AE2">
      <w:start w:val="1"/>
      <w:numFmt w:val="bullet"/>
      <w:lvlText w:val=""/>
      <w:lvlJc w:val="left"/>
      <w:pPr>
        <w:ind w:left="720" w:hanging="360"/>
      </w:pPr>
      <w:rPr>
        <w:rFonts w:ascii="Symbol" w:hAnsi="Symbol"/>
      </w:rPr>
    </w:lvl>
    <w:lvl w:ilvl="1" w:tplc="7D909EB8">
      <w:start w:val="1"/>
      <w:numFmt w:val="bullet"/>
      <w:lvlText w:val="o"/>
      <w:lvlJc w:val="left"/>
      <w:pPr>
        <w:tabs>
          <w:tab w:val="num" w:pos="1440"/>
        </w:tabs>
        <w:ind w:left="1440" w:hanging="360"/>
      </w:pPr>
      <w:rPr>
        <w:rFonts w:ascii="Courier New" w:hAnsi="Courier New"/>
      </w:rPr>
    </w:lvl>
    <w:lvl w:ilvl="2" w:tplc="7B38B11C">
      <w:start w:val="1"/>
      <w:numFmt w:val="bullet"/>
      <w:lvlText w:val=""/>
      <w:lvlJc w:val="left"/>
      <w:pPr>
        <w:tabs>
          <w:tab w:val="num" w:pos="2160"/>
        </w:tabs>
        <w:ind w:left="2160" w:hanging="360"/>
      </w:pPr>
      <w:rPr>
        <w:rFonts w:ascii="Wingdings" w:hAnsi="Wingdings"/>
      </w:rPr>
    </w:lvl>
    <w:lvl w:ilvl="3" w:tplc="03089D4A">
      <w:start w:val="1"/>
      <w:numFmt w:val="bullet"/>
      <w:lvlText w:val=""/>
      <w:lvlJc w:val="left"/>
      <w:pPr>
        <w:tabs>
          <w:tab w:val="num" w:pos="2880"/>
        </w:tabs>
        <w:ind w:left="2880" w:hanging="360"/>
      </w:pPr>
      <w:rPr>
        <w:rFonts w:ascii="Symbol" w:hAnsi="Symbol"/>
      </w:rPr>
    </w:lvl>
    <w:lvl w:ilvl="4" w:tplc="C8E0E260">
      <w:start w:val="1"/>
      <w:numFmt w:val="bullet"/>
      <w:lvlText w:val="o"/>
      <w:lvlJc w:val="left"/>
      <w:pPr>
        <w:tabs>
          <w:tab w:val="num" w:pos="3600"/>
        </w:tabs>
        <w:ind w:left="3600" w:hanging="360"/>
      </w:pPr>
      <w:rPr>
        <w:rFonts w:ascii="Courier New" w:hAnsi="Courier New"/>
      </w:rPr>
    </w:lvl>
    <w:lvl w:ilvl="5" w:tplc="3638645A">
      <w:start w:val="1"/>
      <w:numFmt w:val="bullet"/>
      <w:lvlText w:val=""/>
      <w:lvlJc w:val="left"/>
      <w:pPr>
        <w:tabs>
          <w:tab w:val="num" w:pos="4320"/>
        </w:tabs>
        <w:ind w:left="4320" w:hanging="360"/>
      </w:pPr>
      <w:rPr>
        <w:rFonts w:ascii="Wingdings" w:hAnsi="Wingdings"/>
      </w:rPr>
    </w:lvl>
    <w:lvl w:ilvl="6" w:tplc="4A504EBA">
      <w:start w:val="1"/>
      <w:numFmt w:val="bullet"/>
      <w:lvlText w:val=""/>
      <w:lvlJc w:val="left"/>
      <w:pPr>
        <w:tabs>
          <w:tab w:val="num" w:pos="5040"/>
        </w:tabs>
        <w:ind w:left="5040" w:hanging="360"/>
      </w:pPr>
      <w:rPr>
        <w:rFonts w:ascii="Symbol" w:hAnsi="Symbol"/>
      </w:rPr>
    </w:lvl>
    <w:lvl w:ilvl="7" w:tplc="9CE0B668">
      <w:start w:val="1"/>
      <w:numFmt w:val="bullet"/>
      <w:lvlText w:val="o"/>
      <w:lvlJc w:val="left"/>
      <w:pPr>
        <w:tabs>
          <w:tab w:val="num" w:pos="5760"/>
        </w:tabs>
        <w:ind w:left="5760" w:hanging="360"/>
      </w:pPr>
      <w:rPr>
        <w:rFonts w:ascii="Courier New" w:hAnsi="Courier New"/>
      </w:rPr>
    </w:lvl>
    <w:lvl w:ilvl="8" w:tplc="2FFAF466">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4D9A8CA8">
      <w:start w:val="1"/>
      <w:numFmt w:val="bullet"/>
      <w:lvlText w:val=""/>
      <w:lvlJc w:val="left"/>
      <w:pPr>
        <w:ind w:left="720" w:hanging="360"/>
      </w:pPr>
      <w:rPr>
        <w:rFonts w:ascii="Symbol" w:hAnsi="Symbol"/>
      </w:rPr>
    </w:lvl>
    <w:lvl w:ilvl="1" w:tplc="80EE9E4C">
      <w:start w:val="1"/>
      <w:numFmt w:val="bullet"/>
      <w:lvlText w:val="o"/>
      <w:lvlJc w:val="left"/>
      <w:pPr>
        <w:tabs>
          <w:tab w:val="num" w:pos="1440"/>
        </w:tabs>
        <w:ind w:left="1440" w:hanging="360"/>
      </w:pPr>
      <w:rPr>
        <w:rFonts w:ascii="Courier New" w:hAnsi="Courier New"/>
      </w:rPr>
    </w:lvl>
    <w:lvl w:ilvl="2" w:tplc="740C6DDE">
      <w:start w:val="1"/>
      <w:numFmt w:val="bullet"/>
      <w:lvlText w:val=""/>
      <w:lvlJc w:val="left"/>
      <w:pPr>
        <w:tabs>
          <w:tab w:val="num" w:pos="2160"/>
        </w:tabs>
        <w:ind w:left="2160" w:hanging="360"/>
      </w:pPr>
      <w:rPr>
        <w:rFonts w:ascii="Wingdings" w:hAnsi="Wingdings"/>
      </w:rPr>
    </w:lvl>
    <w:lvl w:ilvl="3" w:tplc="40A67D32">
      <w:start w:val="1"/>
      <w:numFmt w:val="bullet"/>
      <w:lvlText w:val=""/>
      <w:lvlJc w:val="left"/>
      <w:pPr>
        <w:tabs>
          <w:tab w:val="num" w:pos="2880"/>
        </w:tabs>
        <w:ind w:left="2880" w:hanging="360"/>
      </w:pPr>
      <w:rPr>
        <w:rFonts w:ascii="Symbol" w:hAnsi="Symbol"/>
      </w:rPr>
    </w:lvl>
    <w:lvl w:ilvl="4" w:tplc="49021FC4">
      <w:start w:val="1"/>
      <w:numFmt w:val="bullet"/>
      <w:lvlText w:val="o"/>
      <w:lvlJc w:val="left"/>
      <w:pPr>
        <w:tabs>
          <w:tab w:val="num" w:pos="3600"/>
        </w:tabs>
        <w:ind w:left="3600" w:hanging="360"/>
      </w:pPr>
      <w:rPr>
        <w:rFonts w:ascii="Courier New" w:hAnsi="Courier New"/>
      </w:rPr>
    </w:lvl>
    <w:lvl w:ilvl="5" w:tplc="2CD071C6">
      <w:start w:val="1"/>
      <w:numFmt w:val="bullet"/>
      <w:lvlText w:val=""/>
      <w:lvlJc w:val="left"/>
      <w:pPr>
        <w:tabs>
          <w:tab w:val="num" w:pos="4320"/>
        </w:tabs>
        <w:ind w:left="4320" w:hanging="360"/>
      </w:pPr>
      <w:rPr>
        <w:rFonts w:ascii="Wingdings" w:hAnsi="Wingdings"/>
      </w:rPr>
    </w:lvl>
    <w:lvl w:ilvl="6" w:tplc="24483702">
      <w:start w:val="1"/>
      <w:numFmt w:val="bullet"/>
      <w:lvlText w:val=""/>
      <w:lvlJc w:val="left"/>
      <w:pPr>
        <w:tabs>
          <w:tab w:val="num" w:pos="5040"/>
        </w:tabs>
        <w:ind w:left="5040" w:hanging="360"/>
      </w:pPr>
      <w:rPr>
        <w:rFonts w:ascii="Symbol" w:hAnsi="Symbol"/>
      </w:rPr>
    </w:lvl>
    <w:lvl w:ilvl="7" w:tplc="BCE2D0C0">
      <w:start w:val="1"/>
      <w:numFmt w:val="bullet"/>
      <w:lvlText w:val="o"/>
      <w:lvlJc w:val="left"/>
      <w:pPr>
        <w:tabs>
          <w:tab w:val="num" w:pos="5760"/>
        </w:tabs>
        <w:ind w:left="5760" w:hanging="360"/>
      </w:pPr>
      <w:rPr>
        <w:rFonts w:ascii="Courier New" w:hAnsi="Courier New"/>
      </w:rPr>
    </w:lvl>
    <w:lvl w:ilvl="8" w:tplc="0E1A444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A2B8FEEC">
      <w:start w:val="1"/>
      <w:numFmt w:val="bullet"/>
      <w:lvlText w:val=""/>
      <w:lvlJc w:val="left"/>
      <w:pPr>
        <w:ind w:left="720" w:hanging="360"/>
      </w:pPr>
      <w:rPr>
        <w:rFonts w:ascii="Symbol" w:hAnsi="Symbol"/>
      </w:rPr>
    </w:lvl>
    <w:lvl w:ilvl="1" w:tplc="32B0F75C">
      <w:start w:val="1"/>
      <w:numFmt w:val="bullet"/>
      <w:lvlText w:val="o"/>
      <w:lvlJc w:val="left"/>
      <w:pPr>
        <w:tabs>
          <w:tab w:val="num" w:pos="1440"/>
        </w:tabs>
        <w:ind w:left="1440" w:hanging="360"/>
      </w:pPr>
      <w:rPr>
        <w:rFonts w:ascii="Courier New" w:hAnsi="Courier New"/>
      </w:rPr>
    </w:lvl>
    <w:lvl w:ilvl="2" w:tplc="2D7E8456">
      <w:start w:val="1"/>
      <w:numFmt w:val="bullet"/>
      <w:lvlText w:val=""/>
      <w:lvlJc w:val="left"/>
      <w:pPr>
        <w:tabs>
          <w:tab w:val="num" w:pos="2160"/>
        </w:tabs>
        <w:ind w:left="2160" w:hanging="360"/>
      </w:pPr>
      <w:rPr>
        <w:rFonts w:ascii="Wingdings" w:hAnsi="Wingdings"/>
      </w:rPr>
    </w:lvl>
    <w:lvl w:ilvl="3" w:tplc="5E2AE7D2">
      <w:start w:val="1"/>
      <w:numFmt w:val="bullet"/>
      <w:lvlText w:val=""/>
      <w:lvlJc w:val="left"/>
      <w:pPr>
        <w:tabs>
          <w:tab w:val="num" w:pos="2880"/>
        </w:tabs>
        <w:ind w:left="2880" w:hanging="360"/>
      </w:pPr>
      <w:rPr>
        <w:rFonts w:ascii="Symbol" w:hAnsi="Symbol"/>
      </w:rPr>
    </w:lvl>
    <w:lvl w:ilvl="4" w:tplc="288E2896">
      <w:start w:val="1"/>
      <w:numFmt w:val="bullet"/>
      <w:lvlText w:val="o"/>
      <w:lvlJc w:val="left"/>
      <w:pPr>
        <w:tabs>
          <w:tab w:val="num" w:pos="3600"/>
        </w:tabs>
        <w:ind w:left="3600" w:hanging="360"/>
      </w:pPr>
      <w:rPr>
        <w:rFonts w:ascii="Courier New" w:hAnsi="Courier New"/>
      </w:rPr>
    </w:lvl>
    <w:lvl w:ilvl="5" w:tplc="78EC83A4">
      <w:start w:val="1"/>
      <w:numFmt w:val="bullet"/>
      <w:lvlText w:val=""/>
      <w:lvlJc w:val="left"/>
      <w:pPr>
        <w:tabs>
          <w:tab w:val="num" w:pos="4320"/>
        </w:tabs>
        <w:ind w:left="4320" w:hanging="360"/>
      </w:pPr>
      <w:rPr>
        <w:rFonts w:ascii="Wingdings" w:hAnsi="Wingdings"/>
      </w:rPr>
    </w:lvl>
    <w:lvl w:ilvl="6" w:tplc="CD641B20">
      <w:start w:val="1"/>
      <w:numFmt w:val="bullet"/>
      <w:lvlText w:val=""/>
      <w:lvlJc w:val="left"/>
      <w:pPr>
        <w:tabs>
          <w:tab w:val="num" w:pos="5040"/>
        </w:tabs>
        <w:ind w:left="5040" w:hanging="360"/>
      </w:pPr>
      <w:rPr>
        <w:rFonts w:ascii="Symbol" w:hAnsi="Symbol"/>
      </w:rPr>
    </w:lvl>
    <w:lvl w:ilvl="7" w:tplc="E3EEADEC">
      <w:start w:val="1"/>
      <w:numFmt w:val="bullet"/>
      <w:lvlText w:val="o"/>
      <w:lvlJc w:val="left"/>
      <w:pPr>
        <w:tabs>
          <w:tab w:val="num" w:pos="5760"/>
        </w:tabs>
        <w:ind w:left="5760" w:hanging="360"/>
      </w:pPr>
      <w:rPr>
        <w:rFonts w:ascii="Courier New" w:hAnsi="Courier New"/>
      </w:rPr>
    </w:lvl>
    <w:lvl w:ilvl="8" w:tplc="D0749902">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6856194E">
      <w:start w:val="1"/>
      <w:numFmt w:val="bullet"/>
      <w:lvlText w:val=""/>
      <w:lvlJc w:val="left"/>
      <w:pPr>
        <w:ind w:left="720" w:hanging="360"/>
      </w:pPr>
      <w:rPr>
        <w:rFonts w:ascii="Symbol" w:hAnsi="Symbol"/>
      </w:rPr>
    </w:lvl>
    <w:lvl w:ilvl="1" w:tplc="2CDEB5C2">
      <w:start w:val="1"/>
      <w:numFmt w:val="bullet"/>
      <w:lvlText w:val="o"/>
      <w:lvlJc w:val="left"/>
      <w:pPr>
        <w:tabs>
          <w:tab w:val="num" w:pos="1440"/>
        </w:tabs>
        <w:ind w:left="1440" w:hanging="360"/>
      </w:pPr>
      <w:rPr>
        <w:rFonts w:ascii="Courier New" w:hAnsi="Courier New"/>
      </w:rPr>
    </w:lvl>
    <w:lvl w:ilvl="2" w:tplc="82405D5A">
      <w:start w:val="1"/>
      <w:numFmt w:val="bullet"/>
      <w:lvlText w:val=""/>
      <w:lvlJc w:val="left"/>
      <w:pPr>
        <w:tabs>
          <w:tab w:val="num" w:pos="2160"/>
        </w:tabs>
        <w:ind w:left="2160" w:hanging="360"/>
      </w:pPr>
      <w:rPr>
        <w:rFonts w:ascii="Wingdings" w:hAnsi="Wingdings"/>
      </w:rPr>
    </w:lvl>
    <w:lvl w:ilvl="3" w:tplc="9EAA71B0">
      <w:start w:val="1"/>
      <w:numFmt w:val="bullet"/>
      <w:lvlText w:val=""/>
      <w:lvlJc w:val="left"/>
      <w:pPr>
        <w:tabs>
          <w:tab w:val="num" w:pos="2880"/>
        </w:tabs>
        <w:ind w:left="2880" w:hanging="360"/>
      </w:pPr>
      <w:rPr>
        <w:rFonts w:ascii="Symbol" w:hAnsi="Symbol"/>
      </w:rPr>
    </w:lvl>
    <w:lvl w:ilvl="4" w:tplc="D734660E">
      <w:start w:val="1"/>
      <w:numFmt w:val="bullet"/>
      <w:lvlText w:val="o"/>
      <w:lvlJc w:val="left"/>
      <w:pPr>
        <w:tabs>
          <w:tab w:val="num" w:pos="3600"/>
        </w:tabs>
        <w:ind w:left="3600" w:hanging="360"/>
      </w:pPr>
      <w:rPr>
        <w:rFonts w:ascii="Courier New" w:hAnsi="Courier New"/>
      </w:rPr>
    </w:lvl>
    <w:lvl w:ilvl="5" w:tplc="81B457C6">
      <w:start w:val="1"/>
      <w:numFmt w:val="bullet"/>
      <w:lvlText w:val=""/>
      <w:lvlJc w:val="left"/>
      <w:pPr>
        <w:tabs>
          <w:tab w:val="num" w:pos="4320"/>
        </w:tabs>
        <w:ind w:left="4320" w:hanging="360"/>
      </w:pPr>
      <w:rPr>
        <w:rFonts w:ascii="Wingdings" w:hAnsi="Wingdings"/>
      </w:rPr>
    </w:lvl>
    <w:lvl w:ilvl="6" w:tplc="D2BC023E">
      <w:start w:val="1"/>
      <w:numFmt w:val="bullet"/>
      <w:lvlText w:val=""/>
      <w:lvlJc w:val="left"/>
      <w:pPr>
        <w:tabs>
          <w:tab w:val="num" w:pos="5040"/>
        </w:tabs>
        <w:ind w:left="5040" w:hanging="360"/>
      </w:pPr>
      <w:rPr>
        <w:rFonts w:ascii="Symbol" w:hAnsi="Symbol"/>
      </w:rPr>
    </w:lvl>
    <w:lvl w:ilvl="7" w:tplc="752A4A0A">
      <w:start w:val="1"/>
      <w:numFmt w:val="bullet"/>
      <w:lvlText w:val="o"/>
      <w:lvlJc w:val="left"/>
      <w:pPr>
        <w:tabs>
          <w:tab w:val="num" w:pos="5760"/>
        </w:tabs>
        <w:ind w:left="5760" w:hanging="360"/>
      </w:pPr>
      <w:rPr>
        <w:rFonts w:ascii="Courier New" w:hAnsi="Courier New"/>
      </w:rPr>
    </w:lvl>
    <w:lvl w:ilvl="8" w:tplc="ED74189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A14C5714">
      <w:start w:val="1"/>
      <w:numFmt w:val="bullet"/>
      <w:lvlText w:val=""/>
      <w:lvlJc w:val="left"/>
      <w:pPr>
        <w:ind w:left="720" w:hanging="360"/>
      </w:pPr>
      <w:rPr>
        <w:rFonts w:ascii="Symbol" w:hAnsi="Symbol"/>
      </w:rPr>
    </w:lvl>
    <w:lvl w:ilvl="1" w:tplc="1B0AC49A">
      <w:start w:val="1"/>
      <w:numFmt w:val="bullet"/>
      <w:lvlText w:val="o"/>
      <w:lvlJc w:val="left"/>
      <w:pPr>
        <w:tabs>
          <w:tab w:val="num" w:pos="1440"/>
        </w:tabs>
        <w:ind w:left="1440" w:hanging="360"/>
      </w:pPr>
      <w:rPr>
        <w:rFonts w:ascii="Courier New" w:hAnsi="Courier New"/>
      </w:rPr>
    </w:lvl>
    <w:lvl w:ilvl="2" w:tplc="F9C49F5C">
      <w:start w:val="1"/>
      <w:numFmt w:val="bullet"/>
      <w:lvlText w:val=""/>
      <w:lvlJc w:val="left"/>
      <w:pPr>
        <w:tabs>
          <w:tab w:val="num" w:pos="2160"/>
        </w:tabs>
        <w:ind w:left="2160" w:hanging="360"/>
      </w:pPr>
      <w:rPr>
        <w:rFonts w:ascii="Wingdings" w:hAnsi="Wingdings"/>
      </w:rPr>
    </w:lvl>
    <w:lvl w:ilvl="3" w:tplc="F43ADFF2">
      <w:start w:val="1"/>
      <w:numFmt w:val="bullet"/>
      <w:lvlText w:val=""/>
      <w:lvlJc w:val="left"/>
      <w:pPr>
        <w:tabs>
          <w:tab w:val="num" w:pos="2880"/>
        </w:tabs>
        <w:ind w:left="2880" w:hanging="360"/>
      </w:pPr>
      <w:rPr>
        <w:rFonts w:ascii="Symbol" w:hAnsi="Symbol"/>
      </w:rPr>
    </w:lvl>
    <w:lvl w:ilvl="4" w:tplc="C3DE9470">
      <w:start w:val="1"/>
      <w:numFmt w:val="bullet"/>
      <w:lvlText w:val="o"/>
      <w:lvlJc w:val="left"/>
      <w:pPr>
        <w:tabs>
          <w:tab w:val="num" w:pos="3600"/>
        </w:tabs>
        <w:ind w:left="3600" w:hanging="360"/>
      </w:pPr>
      <w:rPr>
        <w:rFonts w:ascii="Courier New" w:hAnsi="Courier New"/>
      </w:rPr>
    </w:lvl>
    <w:lvl w:ilvl="5" w:tplc="3A926838">
      <w:start w:val="1"/>
      <w:numFmt w:val="bullet"/>
      <w:lvlText w:val=""/>
      <w:lvlJc w:val="left"/>
      <w:pPr>
        <w:tabs>
          <w:tab w:val="num" w:pos="4320"/>
        </w:tabs>
        <w:ind w:left="4320" w:hanging="360"/>
      </w:pPr>
      <w:rPr>
        <w:rFonts w:ascii="Wingdings" w:hAnsi="Wingdings"/>
      </w:rPr>
    </w:lvl>
    <w:lvl w:ilvl="6" w:tplc="A45022D4">
      <w:start w:val="1"/>
      <w:numFmt w:val="bullet"/>
      <w:lvlText w:val=""/>
      <w:lvlJc w:val="left"/>
      <w:pPr>
        <w:tabs>
          <w:tab w:val="num" w:pos="5040"/>
        </w:tabs>
        <w:ind w:left="5040" w:hanging="360"/>
      </w:pPr>
      <w:rPr>
        <w:rFonts w:ascii="Symbol" w:hAnsi="Symbol"/>
      </w:rPr>
    </w:lvl>
    <w:lvl w:ilvl="7" w:tplc="A66041A4">
      <w:start w:val="1"/>
      <w:numFmt w:val="bullet"/>
      <w:lvlText w:val="o"/>
      <w:lvlJc w:val="left"/>
      <w:pPr>
        <w:tabs>
          <w:tab w:val="num" w:pos="5760"/>
        </w:tabs>
        <w:ind w:left="5760" w:hanging="360"/>
      </w:pPr>
      <w:rPr>
        <w:rFonts w:ascii="Courier New" w:hAnsi="Courier New"/>
      </w:rPr>
    </w:lvl>
    <w:lvl w:ilvl="8" w:tplc="96522D1C">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AE742606">
      <w:start w:val="1"/>
      <w:numFmt w:val="bullet"/>
      <w:lvlText w:val=""/>
      <w:lvlJc w:val="left"/>
      <w:pPr>
        <w:ind w:left="720" w:hanging="360"/>
      </w:pPr>
      <w:rPr>
        <w:rFonts w:ascii="Symbol" w:hAnsi="Symbol"/>
      </w:rPr>
    </w:lvl>
    <w:lvl w:ilvl="1" w:tplc="046CF570">
      <w:start w:val="1"/>
      <w:numFmt w:val="bullet"/>
      <w:lvlText w:val="o"/>
      <w:lvlJc w:val="left"/>
      <w:pPr>
        <w:tabs>
          <w:tab w:val="num" w:pos="1440"/>
        </w:tabs>
        <w:ind w:left="1440" w:hanging="360"/>
      </w:pPr>
      <w:rPr>
        <w:rFonts w:ascii="Courier New" w:hAnsi="Courier New"/>
      </w:rPr>
    </w:lvl>
    <w:lvl w:ilvl="2" w:tplc="76B8EC8A">
      <w:start w:val="1"/>
      <w:numFmt w:val="bullet"/>
      <w:lvlText w:val=""/>
      <w:lvlJc w:val="left"/>
      <w:pPr>
        <w:tabs>
          <w:tab w:val="num" w:pos="2160"/>
        </w:tabs>
        <w:ind w:left="2160" w:hanging="360"/>
      </w:pPr>
      <w:rPr>
        <w:rFonts w:ascii="Wingdings" w:hAnsi="Wingdings"/>
      </w:rPr>
    </w:lvl>
    <w:lvl w:ilvl="3" w:tplc="2B1EA642">
      <w:start w:val="1"/>
      <w:numFmt w:val="bullet"/>
      <w:lvlText w:val=""/>
      <w:lvlJc w:val="left"/>
      <w:pPr>
        <w:tabs>
          <w:tab w:val="num" w:pos="2880"/>
        </w:tabs>
        <w:ind w:left="2880" w:hanging="360"/>
      </w:pPr>
      <w:rPr>
        <w:rFonts w:ascii="Symbol" w:hAnsi="Symbol"/>
      </w:rPr>
    </w:lvl>
    <w:lvl w:ilvl="4" w:tplc="BDE46446">
      <w:start w:val="1"/>
      <w:numFmt w:val="bullet"/>
      <w:lvlText w:val="o"/>
      <w:lvlJc w:val="left"/>
      <w:pPr>
        <w:tabs>
          <w:tab w:val="num" w:pos="3600"/>
        </w:tabs>
        <w:ind w:left="3600" w:hanging="360"/>
      </w:pPr>
      <w:rPr>
        <w:rFonts w:ascii="Courier New" w:hAnsi="Courier New"/>
      </w:rPr>
    </w:lvl>
    <w:lvl w:ilvl="5" w:tplc="70DAE46E">
      <w:start w:val="1"/>
      <w:numFmt w:val="bullet"/>
      <w:lvlText w:val=""/>
      <w:lvlJc w:val="left"/>
      <w:pPr>
        <w:tabs>
          <w:tab w:val="num" w:pos="4320"/>
        </w:tabs>
        <w:ind w:left="4320" w:hanging="360"/>
      </w:pPr>
      <w:rPr>
        <w:rFonts w:ascii="Wingdings" w:hAnsi="Wingdings"/>
      </w:rPr>
    </w:lvl>
    <w:lvl w:ilvl="6" w:tplc="F732F5A4">
      <w:start w:val="1"/>
      <w:numFmt w:val="bullet"/>
      <w:lvlText w:val=""/>
      <w:lvlJc w:val="left"/>
      <w:pPr>
        <w:tabs>
          <w:tab w:val="num" w:pos="5040"/>
        </w:tabs>
        <w:ind w:left="5040" w:hanging="360"/>
      </w:pPr>
      <w:rPr>
        <w:rFonts w:ascii="Symbol" w:hAnsi="Symbol"/>
      </w:rPr>
    </w:lvl>
    <w:lvl w:ilvl="7" w:tplc="1D56ACA4">
      <w:start w:val="1"/>
      <w:numFmt w:val="bullet"/>
      <w:lvlText w:val="o"/>
      <w:lvlJc w:val="left"/>
      <w:pPr>
        <w:tabs>
          <w:tab w:val="num" w:pos="5760"/>
        </w:tabs>
        <w:ind w:left="5760" w:hanging="360"/>
      </w:pPr>
      <w:rPr>
        <w:rFonts w:ascii="Courier New" w:hAnsi="Courier New"/>
      </w:rPr>
    </w:lvl>
    <w:lvl w:ilvl="8" w:tplc="AD529F6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2568D6A">
      <w:start w:val="1"/>
      <w:numFmt w:val="bullet"/>
      <w:lvlText w:val=""/>
      <w:lvlJc w:val="left"/>
      <w:pPr>
        <w:ind w:left="720" w:hanging="360"/>
      </w:pPr>
      <w:rPr>
        <w:rFonts w:ascii="Symbol" w:hAnsi="Symbol"/>
      </w:rPr>
    </w:lvl>
    <w:lvl w:ilvl="1" w:tplc="BF9C6B0E">
      <w:start w:val="1"/>
      <w:numFmt w:val="bullet"/>
      <w:lvlText w:val="o"/>
      <w:lvlJc w:val="left"/>
      <w:pPr>
        <w:tabs>
          <w:tab w:val="num" w:pos="1440"/>
        </w:tabs>
        <w:ind w:left="1440" w:hanging="360"/>
      </w:pPr>
      <w:rPr>
        <w:rFonts w:ascii="Courier New" w:hAnsi="Courier New"/>
      </w:rPr>
    </w:lvl>
    <w:lvl w:ilvl="2" w:tplc="885CACBC">
      <w:start w:val="1"/>
      <w:numFmt w:val="bullet"/>
      <w:lvlText w:val=""/>
      <w:lvlJc w:val="left"/>
      <w:pPr>
        <w:tabs>
          <w:tab w:val="num" w:pos="2160"/>
        </w:tabs>
        <w:ind w:left="2160" w:hanging="360"/>
      </w:pPr>
      <w:rPr>
        <w:rFonts w:ascii="Wingdings" w:hAnsi="Wingdings"/>
      </w:rPr>
    </w:lvl>
    <w:lvl w:ilvl="3" w:tplc="50EE129E">
      <w:start w:val="1"/>
      <w:numFmt w:val="bullet"/>
      <w:lvlText w:val=""/>
      <w:lvlJc w:val="left"/>
      <w:pPr>
        <w:tabs>
          <w:tab w:val="num" w:pos="2880"/>
        </w:tabs>
        <w:ind w:left="2880" w:hanging="360"/>
      </w:pPr>
      <w:rPr>
        <w:rFonts w:ascii="Symbol" w:hAnsi="Symbol"/>
      </w:rPr>
    </w:lvl>
    <w:lvl w:ilvl="4" w:tplc="8AAEBF24">
      <w:start w:val="1"/>
      <w:numFmt w:val="bullet"/>
      <w:lvlText w:val="o"/>
      <w:lvlJc w:val="left"/>
      <w:pPr>
        <w:tabs>
          <w:tab w:val="num" w:pos="3600"/>
        </w:tabs>
        <w:ind w:left="3600" w:hanging="360"/>
      </w:pPr>
      <w:rPr>
        <w:rFonts w:ascii="Courier New" w:hAnsi="Courier New"/>
      </w:rPr>
    </w:lvl>
    <w:lvl w:ilvl="5" w:tplc="71FC32FE">
      <w:start w:val="1"/>
      <w:numFmt w:val="bullet"/>
      <w:lvlText w:val=""/>
      <w:lvlJc w:val="left"/>
      <w:pPr>
        <w:tabs>
          <w:tab w:val="num" w:pos="4320"/>
        </w:tabs>
        <w:ind w:left="4320" w:hanging="360"/>
      </w:pPr>
      <w:rPr>
        <w:rFonts w:ascii="Wingdings" w:hAnsi="Wingdings"/>
      </w:rPr>
    </w:lvl>
    <w:lvl w:ilvl="6" w:tplc="884AE120">
      <w:start w:val="1"/>
      <w:numFmt w:val="bullet"/>
      <w:lvlText w:val=""/>
      <w:lvlJc w:val="left"/>
      <w:pPr>
        <w:tabs>
          <w:tab w:val="num" w:pos="5040"/>
        </w:tabs>
        <w:ind w:left="5040" w:hanging="360"/>
      </w:pPr>
      <w:rPr>
        <w:rFonts w:ascii="Symbol" w:hAnsi="Symbol"/>
      </w:rPr>
    </w:lvl>
    <w:lvl w:ilvl="7" w:tplc="1C9026A0">
      <w:start w:val="1"/>
      <w:numFmt w:val="bullet"/>
      <w:lvlText w:val="o"/>
      <w:lvlJc w:val="left"/>
      <w:pPr>
        <w:tabs>
          <w:tab w:val="num" w:pos="5760"/>
        </w:tabs>
        <w:ind w:left="5760" w:hanging="360"/>
      </w:pPr>
      <w:rPr>
        <w:rFonts w:ascii="Courier New" w:hAnsi="Courier New"/>
      </w:rPr>
    </w:lvl>
    <w:lvl w:ilvl="8" w:tplc="0F6C070C">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0C465806">
      <w:start w:val="1"/>
      <w:numFmt w:val="bullet"/>
      <w:lvlText w:val=""/>
      <w:lvlJc w:val="left"/>
      <w:pPr>
        <w:ind w:left="720" w:hanging="360"/>
      </w:pPr>
      <w:rPr>
        <w:rFonts w:ascii="Symbol" w:hAnsi="Symbol"/>
      </w:rPr>
    </w:lvl>
    <w:lvl w:ilvl="1" w:tplc="3A46FEE0">
      <w:start w:val="1"/>
      <w:numFmt w:val="bullet"/>
      <w:lvlText w:val="o"/>
      <w:lvlJc w:val="left"/>
      <w:pPr>
        <w:tabs>
          <w:tab w:val="num" w:pos="1440"/>
        </w:tabs>
        <w:ind w:left="1440" w:hanging="360"/>
      </w:pPr>
      <w:rPr>
        <w:rFonts w:ascii="Courier New" w:hAnsi="Courier New"/>
      </w:rPr>
    </w:lvl>
    <w:lvl w:ilvl="2" w:tplc="A1BC16CA">
      <w:start w:val="1"/>
      <w:numFmt w:val="bullet"/>
      <w:lvlText w:val=""/>
      <w:lvlJc w:val="left"/>
      <w:pPr>
        <w:tabs>
          <w:tab w:val="num" w:pos="2160"/>
        </w:tabs>
        <w:ind w:left="2160" w:hanging="360"/>
      </w:pPr>
      <w:rPr>
        <w:rFonts w:ascii="Wingdings" w:hAnsi="Wingdings"/>
      </w:rPr>
    </w:lvl>
    <w:lvl w:ilvl="3" w:tplc="C8644FE0">
      <w:start w:val="1"/>
      <w:numFmt w:val="bullet"/>
      <w:lvlText w:val=""/>
      <w:lvlJc w:val="left"/>
      <w:pPr>
        <w:tabs>
          <w:tab w:val="num" w:pos="2880"/>
        </w:tabs>
        <w:ind w:left="2880" w:hanging="360"/>
      </w:pPr>
      <w:rPr>
        <w:rFonts w:ascii="Symbol" w:hAnsi="Symbol"/>
      </w:rPr>
    </w:lvl>
    <w:lvl w:ilvl="4" w:tplc="CA7EFA62">
      <w:start w:val="1"/>
      <w:numFmt w:val="bullet"/>
      <w:lvlText w:val="o"/>
      <w:lvlJc w:val="left"/>
      <w:pPr>
        <w:tabs>
          <w:tab w:val="num" w:pos="3600"/>
        </w:tabs>
        <w:ind w:left="3600" w:hanging="360"/>
      </w:pPr>
      <w:rPr>
        <w:rFonts w:ascii="Courier New" w:hAnsi="Courier New"/>
      </w:rPr>
    </w:lvl>
    <w:lvl w:ilvl="5" w:tplc="272AE2B4">
      <w:start w:val="1"/>
      <w:numFmt w:val="bullet"/>
      <w:lvlText w:val=""/>
      <w:lvlJc w:val="left"/>
      <w:pPr>
        <w:tabs>
          <w:tab w:val="num" w:pos="4320"/>
        </w:tabs>
        <w:ind w:left="4320" w:hanging="360"/>
      </w:pPr>
      <w:rPr>
        <w:rFonts w:ascii="Wingdings" w:hAnsi="Wingdings"/>
      </w:rPr>
    </w:lvl>
    <w:lvl w:ilvl="6" w:tplc="CF06C8EA">
      <w:start w:val="1"/>
      <w:numFmt w:val="bullet"/>
      <w:lvlText w:val=""/>
      <w:lvlJc w:val="left"/>
      <w:pPr>
        <w:tabs>
          <w:tab w:val="num" w:pos="5040"/>
        </w:tabs>
        <w:ind w:left="5040" w:hanging="360"/>
      </w:pPr>
      <w:rPr>
        <w:rFonts w:ascii="Symbol" w:hAnsi="Symbol"/>
      </w:rPr>
    </w:lvl>
    <w:lvl w:ilvl="7" w:tplc="2BBC393E">
      <w:start w:val="1"/>
      <w:numFmt w:val="bullet"/>
      <w:lvlText w:val="o"/>
      <w:lvlJc w:val="left"/>
      <w:pPr>
        <w:tabs>
          <w:tab w:val="num" w:pos="5760"/>
        </w:tabs>
        <w:ind w:left="5760" w:hanging="360"/>
      </w:pPr>
      <w:rPr>
        <w:rFonts w:ascii="Courier New" w:hAnsi="Courier New"/>
      </w:rPr>
    </w:lvl>
    <w:lvl w:ilvl="8" w:tplc="6FC43FC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17AEBDD4">
      <w:start w:val="1"/>
      <w:numFmt w:val="bullet"/>
      <w:lvlText w:val=""/>
      <w:lvlJc w:val="left"/>
      <w:pPr>
        <w:ind w:left="720" w:hanging="360"/>
      </w:pPr>
      <w:rPr>
        <w:rFonts w:ascii="Symbol" w:hAnsi="Symbol"/>
      </w:rPr>
    </w:lvl>
    <w:lvl w:ilvl="1" w:tplc="012C5E64">
      <w:start w:val="1"/>
      <w:numFmt w:val="bullet"/>
      <w:lvlText w:val="o"/>
      <w:lvlJc w:val="left"/>
      <w:pPr>
        <w:tabs>
          <w:tab w:val="num" w:pos="1440"/>
        </w:tabs>
        <w:ind w:left="1440" w:hanging="360"/>
      </w:pPr>
      <w:rPr>
        <w:rFonts w:ascii="Courier New" w:hAnsi="Courier New"/>
      </w:rPr>
    </w:lvl>
    <w:lvl w:ilvl="2" w:tplc="A5681E4E">
      <w:start w:val="1"/>
      <w:numFmt w:val="bullet"/>
      <w:lvlText w:val=""/>
      <w:lvlJc w:val="left"/>
      <w:pPr>
        <w:tabs>
          <w:tab w:val="num" w:pos="2160"/>
        </w:tabs>
        <w:ind w:left="2160" w:hanging="360"/>
      </w:pPr>
      <w:rPr>
        <w:rFonts w:ascii="Wingdings" w:hAnsi="Wingdings"/>
      </w:rPr>
    </w:lvl>
    <w:lvl w:ilvl="3" w:tplc="0E5C649C">
      <w:start w:val="1"/>
      <w:numFmt w:val="bullet"/>
      <w:lvlText w:val=""/>
      <w:lvlJc w:val="left"/>
      <w:pPr>
        <w:tabs>
          <w:tab w:val="num" w:pos="2880"/>
        </w:tabs>
        <w:ind w:left="2880" w:hanging="360"/>
      </w:pPr>
      <w:rPr>
        <w:rFonts w:ascii="Symbol" w:hAnsi="Symbol"/>
      </w:rPr>
    </w:lvl>
    <w:lvl w:ilvl="4" w:tplc="25189064">
      <w:start w:val="1"/>
      <w:numFmt w:val="bullet"/>
      <w:lvlText w:val="o"/>
      <w:lvlJc w:val="left"/>
      <w:pPr>
        <w:tabs>
          <w:tab w:val="num" w:pos="3600"/>
        </w:tabs>
        <w:ind w:left="3600" w:hanging="360"/>
      </w:pPr>
      <w:rPr>
        <w:rFonts w:ascii="Courier New" w:hAnsi="Courier New"/>
      </w:rPr>
    </w:lvl>
    <w:lvl w:ilvl="5" w:tplc="C53078C2">
      <w:start w:val="1"/>
      <w:numFmt w:val="bullet"/>
      <w:lvlText w:val=""/>
      <w:lvlJc w:val="left"/>
      <w:pPr>
        <w:tabs>
          <w:tab w:val="num" w:pos="4320"/>
        </w:tabs>
        <w:ind w:left="4320" w:hanging="360"/>
      </w:pPr>
      <w:rPr>
        <w:rFonts w:ascii="Wingdings" w:hAnsi="Wingdings"/>
      </w:rPr>
    </w:lvl>
    <w:lvl w:ilvl="6" w:tplc="04E8825C">
      <w:start w:val="1"/>
      <w:numFmt w:val="bullet"/>
      <w:lvlText w:val=""/>
      <w:lvlJc w:val="left"/>
      <w:pPr>
        <w:tabs>
          <w:tab w:val="num" w:pos="5040"/>
        </w:tabs>
        <w:ind w:left="5040" w:hanging="360"/>
      </w:pPr>
      <w:rPr>
        <w:rFonts w:ascii="Symbol" w:hAnsi="Symbol"/>
      </w:rPr>
    </w:lvl>
    <w:lvl w:ilvl="7" w:tplc="A5B471C0">
      <w:start w:val="1"/>
      <w:numFmt w:val="bullet"/>
      <w:lvlText w:val="o"/>
      <w:lvlJc w:val="left"/>
      <w:pPr>
        <w:tabs>
          <w:tab w:val="num" w:pos="5760"/>
        </w:tabs>
        <w:ind w:left="5760" w:hanging="360"/>
      </w:pPr>
      <w:rPr>
        <w:rFonts w:ascii="Courier New" w:hAnsi="Courier New"/>
      </w:rPr>
    </w:lvl>
    <w:lvl w:ilvl="8" w:tplc="4D54F52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C2CCB97A">
      <w:start w:val="1"/>
      <w:numFmt w:val="bullet"/>
      <w:lvlText w:val=""/>
      <w:lvlJc w:val="left"/>
      <w:pPr>
        <w:ind w:left="720" w:hanging="360"/>
      </w:pPr>
      <w:rPr>
        <w:rFonts w:ascii="Symbol" w:hAnsi="Symbol"/>
      </w:rPr>
    </w:lvl>
    <w:lvl w:ilvl="1" w:tplc="3586E35A">
      <w:start w:val="1"/>
      <w:numFmt w:val="bullet"/>
      <w:lvlText w:val="o"/>
      <w:lvlJc w:val="left"/>
      <w:pPr>
        <w:tabs>
          <w:tab w:val="num" w:pos="1440"/>
        </w:tabs>
        <w:ind w:left="1440" w:hanging="360"/>
      </w:pPr>
      <w:rPr>
        <w:rFonts w:ascii="Courier New" w:hAnsi="Courier New"/>
      </w:rPr>
    </w:lvl>
    <w:lvl w:ilvl="2" w:tplc="B16ABC56">
      <w:start w:val="1"/>
      <w:numFmt w:val="bullet"/>
      <w:lvlText w:val=""/>
      <w:lvlJc w:val="left"/>
      <w:pPr>
        <w:tabs>
          <w:tab w:val="num" w:pos="2160"/>
        </w:tabs>
        <w:ind w:left="2160" w:hanging="360"/>
      </w:pPr>
      <w:rPr>
        <w:rFonts w:ascii="Wingdings" w:hAnsi="Wingdings"/>
      </w:rPr>
    </w:lvl>
    <w:lvl w:ilvl="3" w:tplc="B0D6B5B2">
      <w:start w:val="1"/>
      <w:numFmt w:val="bullet"/>
      <w:lvlText w:val=""/>
      <w:lvlJc w:val="left"/>
      <w:pPr>
        <w:tabs>
          <w:tab w:val="num" w:pos="2880"/>
        </w:tabs>
        <w:ind w:left="2880" w:hanging="360"/>
      </w:pPr>
      <w:rPr>
        <w:rFonts w:ascii="Symbol" w:hAnsi="Symbol"/>
      </w:rPr>
    </w:lvl>
    <w:lvl w:ilvl="4" w:tplc="F9387976">
      <w:start w:val="1"/>
      <w:numFmt w:val="bullet"/>
      <w:lvlText w:val="o"/>
      <w:lvlJc w:val="left"/>
      <w:pPr>
        <w:tabs>
          <w:tab w:val="num" w:pos="3600"/>
        </w:tabs>
        <w:ind w:left="3600" w:hanging="360"/>
      </w:pPr>
      <w:rPr>
        <w:rFonts w:ascii="Courier New" w:hAnsi="Courier New"/>
      </w:rPr>
    </w:lvl>
    <w:lvl w:ilvl="5" w:tplc="0D14FE3C">
      <w:start w:val="1"/>
      <w:numFmt w:val="bullet"/>
      <w:lvlText w:val=""/>
      <w:lvlJc w:val="left"/>
      <w:pPr>
        <w:tabs>
          <w:tab w:val="num" w:pos="4320"/>
        </w:tabs>
        <w:ind w:left="4320" w:hanging="360"/>
      </w:pPr>
      <w:rPr>
        <w:rFonts w:ascii="Wingdings" w:hAnsi="Wingdings"/>
      </w:rPr>
    </w:lvl>
    <w:lvl w:ilvl="6" w:tplc="039012DC">
      <w:start w:val="1"/>
      <w:numFmt w:val="bullet"/>
      <w:lvlText w:val=""/>
      <w:lvlJc w:val="left"/>
      <w:pPr>
        <w:tabs>
          <w:tab w:val="num" w:pos="5040"/>
        </w:tabs>
        <w:ind w:left="5040" w:hanging="360"/>
      </w:pPr>
      <w:rPr>
        <w:rFonts w:ascii="Symbol" w:hAnsi="Symbol"/>
      </w:rPr>
    </w:lvl>
    <w:lvl w:ilvl="7" w:tplc="DD6870C0">
      <w:start w:val="1"/>
      <w:numFmt w:val="bullet"/>
      <w:lvlText w:val="o"/>
      <w:lvlJc w:val="left"/>
      <w:pPr>
        <w:tabs>
          <w:tab w:val="num" w:pos="5760"/>
        </w:tabs>
        <w:ind w:left="5760" w:hanging="360"/>
      </w:pPr>
      <w:rPr>
        <w:rFonts w:ascii="Courier New" w:hAnsi="Courier New"/>
      </w:rPr>
    </w:lvl>
    <w:lvl w:ilvl="8" w:tplc="DBAC178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E85A695C">
      <w:start w:val="1"/>
      <w:numFmt w:val="bullet"/>
      <w:lvlText w:val=""/>
      <w:lvlJc w:val="left"/>
      <w:pPr>
        <w:ind w:left="720" w:hanging="360"/>
      </w:pPr>
      <w:rPr>
        <w:rFonts w:ascii="Symbol" w:hAnsi="Symbol"/>
      </w:rPr>
    </w:lvl>
    <w:lvl w:ilvl="1" w:tplc="57549C20">
      <w:start w:val="1"/>
      <w:numFmt w:val="bullet"/>
      <w:lvlText w:val="o"/>
      <w:lvlJc w:val="left"/>
      <w:pPr>
        <w:tabs>
          <w:tab w:val="num" w:pos="1440"/>
        </w:tabs>
        <w:ind w:left="1440" w:hanging="360"/>
      </w:pPr>
      <w:rPr>
        <w:rFonts w:ascii="Courier New" w:hAnsi="Courier New"/>
      </w:rPr>
    </w:lvl>
    <w:lvl w:ilvl="2" w:tplc="103C327E">
      <w:start w:val="1"/>
      <w:numFmt w:val="bullet"/>
      <w:lvlText w:val=""/>
      <w:lvlJc w:val="left"/>
      <w:pPr>
        <w:tabs>
          <w:tab w:val="num" w:pos="2160"/>
        </w:tabs>
        <w:ind w:left="2160" w:hanging="360"/>
      </w:pPr>
      <w:rPr>
        <w:rFonts w:ascii="Wingdings" w:hAnsi="Wingdings"/>
      </w:rPr>
    </w:lvl>
    <w:lvl w:ilvl="3" w:tplc="5444236C">
      <w:start w:val="1"/>
      <w:numFmt w:val="bullet"/>
      <w:lvlText w:val=""/>
      <w:lvlJc w:val="left"/>
      <w:pPr>
        <w:tabs>
          <w:tab w:val="num" w:pos="2880"/>
        </w:tabs>
        <w:ind w:left="2880" w:hanging="360"/>
      </w:pPr>
      <w:rPr>
        <w:rFonts w:ascii="Symbol" w:hAnsi="Symbol"/>
      </w:rPr>
    </w:lvl>
    <w:lvl w:ilvl="4" w:tplc="5D40E240">
      <w:start w:val="1"/>
      <w:numFmt w:val="bullet"/>
      <w:lvlText w:val="o"/>
      <w:lvlJc w:val="left"/>
      <w:pPr>
        <w:tabs>
          <w:tab w:val="num" w:pos="3600"/>
        </w:tabs>
        <w:ind w:left="3600" w:hanging="360"/>
      </w:pPr>
      <w:rPr>
        <w:rFonts w:ascii="Courier New" w:hAnsi="Courier New"/>
      </w:rPr>
    </w:lvl>
    <w:lvl w:ilvl="5" w:tplc="7610D87E">
      <w:start w:val="1"/>
      <w:numFmt w:val="bullet"/>
      <w:lvlText w:val=""/>
      <w:lvlJc w:val="left"/>
      <w:pPr>
        <w:tabs>
          <w:tab w:val="num" w:pos="4320"/>
        </w:tabs>
        <w:ind w:left="4320" w:hanging="360"/>
      </w:pPr>
      <w:rPr>
        <w:rFonts w:ascii="Wingdings" w:hAnsi="Wingdings"/>
      </w:rPr>
    </w:lvl>
    <w:lvl w:ilvl="6" w:tplc="1486A064">
      <w:start w:val="1"/>
      <w:numFmt w:val="bullet"/>
      <w:lvlText w:val=""/>
      <w:lvlJc w:val="left"/>
      <w:pPr>
        <w:tabs>
          <w:tab w:val="num" w:pos="5040"/>
        </w:tabs>
        <w:ind w:left="5040" w:hanging="360"/>
      </w:pPr>
      <w:rPr>
        <w:rFonts w:ascii="Symbol" w:hAnsi="Symbol"/>
      </w:rPr>
    </w:lvl>
    <w:lvl w:ilvl="7" w:tplc="85A805FE">
      <w:start w:val="1"/>
      <w:numFmt w:val="bullet"/>
      <w:lvlText w:val="o"/>
      <w:lvlJc w:val="left"/>
      <w:pPr>
        <w:tabs>
          <w:tab w:val="num" w:pos="5760"/>
        </w:tabs>
        <w:ind w:left="5760" w:hanging="360"/>
      </w:pPr>
      <w:rPr>
        <w:rFonts w:ascii="Courier New" w:hAnsi="Courier New"/>
      </w:rPr>
    </w:lvl>
    <w:lvl w:ilvl="8" w:tplc="1AD6D15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CBA87ACC">
      <w:start w:val="1"/>
      <w:numFmt w:val="bullet"/>
      <w:lvlText w:val=""/>
      <w:lvlJc w:val="left"/>
      <w:pPr>
        <w:ind w:left="720" w:hanging="360"/>
      </w:pPr>
      <w:rPr>
        <w:rFonts w:ascii="Symbol" w:hAnsi="Symbol"/>
      </w:rPr>
    </w:lvl>
    <w:lvl w:ilvl="1" w:tplc="56044300">
      <w:start w:val="1"/>
      <w:numFmt w:val="bullet"/>
      <w:lvlText w:val="o"/>
      <w:lvlJc w:val="left"/>
      <w:pPr>
        <w:tabs>
          <w:tab w:val="num" w:pos="1440"/>
        </w:tabs>
        <w:ind w:left="1440" w:hanging="360"/>
      </w:pPr>
      <w:rPr>
        <w:rFonts w:ascii="Courier New" w:hAnsi="Courier New"/>
      </w:rPr>
    </w:lvl>
    <w:lvl w:ilvl="2" w:tplc="A37421CA">
      <w:start w:val="1"/>
      <w:numFmt w:val="bullet"/>
      <w:lvlText w:val=""/>
      <w:lvlJc w:val="left"/>
      <w:pPr>
        <w:tabs>
          <w:tab w:val="num" w:pos="2160"/>
        </w:tabs>
        <w:ind w:left="2160" w:hanging="360"/>
      </w:pPr>
      <w:rPr>
        <w:rFonts w:ascii="Wingdings" w:hAnsi="Wingdings"/>
      </w:rPr>
    </w:lvl>
    <w:lvl w:ilvl="3" w:tplc="B67C6402">
      <w:start w:val="1"/>
      <w:numFmt w:val="bullet"/>
      <w:lvlText w:val=""/>
      <w:lvlJc w:val="left"/>
      <w:pPr>
        <w:tabs>
          <w:tab w:val="num" w:pos="2880"/>
        </w:tabs>
        <w:ind w:left="2880" w:hanging="360"/>
      </w:pPr>
      <w:rPr>
        <w:rFonts w:ascii="Symbol" w:hAnsi="Symbol"/>
      </w:rPr>
    </w:lvl>
    <w:lvl w:ilvl="4" w:tplc="34D2B872">
      <w:start w:val="1"/>
      <w:numFmt w:val="bullet"/>
      <w:lvlText w:val="o"/>
      <w:lvlJc w:val="left"/>
      <w:pPr>
        <w:tabs>
          <w:tab w:val="num" w:pos="3600"/>
        </w:tabs>
        <w:ind w:left="3600" w:hanging="360"/>
      </w:pPr>
      <w:rPr>
        <w:rFonts w:ascii="Courier New" w:hAnsi="Courier New"/>
      </w:rPr>
    </w:lvl>
    <w:lvl w:ilvl="5" w:tplc="6B061C5A">
      <w:start w:val="1"/>
      <w:numFmt w:val="bullet"/>
      <w:lvlText w:val=""/>
      <w:lvlJc w:val="left"/>
      <w:pPr>
        <w:tabs>
          <w:tab w:val="num" w:pos="4320"/>
        </w:tabs>
        <w:ind w:left="4320" w:hanging="360"/>
      </w:pPr>
      <w:rPr>
        <w:rFonts w:ascii="Wingdings" w:hAnsi="Wingdings"/>
      </w:rPr>
    </w:lvl>
    <w:lvl w:ilvl="6" w:tplc="EECE06CC">
      <w:start w:val="1"/>
      <w:numFmt w:val="bullet"/>
      <w:lvlText w:val=""/>
      <w:lvlJc w:val="left"/>
      <w:pPr>
        <w:tabs>
          <w:tab w:val="num" w:pos="5040"/>
        </w:tabs>
        <w:ind w:left="5040" w:hanging="360"/>
      </w:pPr>
      <w:rPr>
        <w:rFonts w:ascii="Symbol" w:hAnsi="Symbol"/>
      </w:rPr>
    </w:lvl>
    <w:lvl w:ilvl="7" w:tplc="13EA4274">
      <w:start w:val="1"/>
      <w:numFmt w:val="bullet"/>
      <w:lvlText w:val="o"/>
      <w:lvlJc w:val="left"/>
      <w:pPr>
        <w:tabs>
          <w:tab w:val="num" w:pos="5760"/>
        </w:tabs>
        <w:ind w:left="5760" w:hanging="360"/>
      </w:pPr>
      <w:rPr>
        <w:rFonts w:ascii="Courier New" w:hAnsi="Courier New"/>
      </w:rPr>
    </w:lvl>
    <w:lvl w:ilvl="8" w:tplc="C5B673E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7DF0C0E8">
      <w:start w:val="1"/>
      <w:numFmt w:val="bullet"/>
      <w:lvlText w:val=""/>
      <w:lvlJc w:val="left"/>
      <w:pPr>
        <w:ind w:left="720" w:hanging="360"/>
      </w:pPr>
      <w:rPr>
        <w:rFonts w:ascii="Symbol" w:hAnsi="Symbol"/>
      </w:rPr>
    </w:lvl>
    <w:lvl w:ilvl="1" w:tplc="1CF07D10">
      <w:start w:val="1"/>
      <w:numFmt w:val="bullet"/>
      <w:lvlText w:val="o"/>
      <w:lvlJc w:val="left"/>
      <w:pPr>
        <w:tabs>
          <w:tab w:val="num" w:pos="1440"/>
        </w:tabs>
        <w:ind w:left="1440" w:hanging="360"/>
      </w:pPr>
      <w:rPr>
        <w:rFonts w:ascii="Courier New" w:hAnsi="Courier New"/>
      </w:rPr>
    </w:lvl>
    <w:lvl w:ilvl="2" w:tplc="48346D62">
      <w:start w:val="1"/>
      <w:numFmt w:val="bullet"/>
      <w:lvlText w:val=""/>
      <w:lvlJc w:val="left"/>
      <w:pPr>
        <w:tabs>
          <w:tab w:val="num" w:pos="2160"/>
        </w:tabs>
        <w:ind w:left="2160" w:hanging="360"/>
      </w:pPr>
      <w:rPr>
        <w:rFonts w:ascii="Wingdings" w:hAnsi="Wingdings"/>
      </w:rPr>
    </w:lvl>
    <w:lvl w:ilvl="3" w:tplc="E4789282">
      <w:start w:val="1"/>
      <w:numFmt w:val="bullet"/>
      <w:lvlText w:val=""/>
      <w:lvlJc w:val="left"/>
      <w:pPr>
        <w:tabs>
          <w:tab w:val="num" w:pos="2880"/>
        </w:tabs>
        <w:ind w:left="2880" w:hanging="360"/>
      </w:pPr>
      <w:rPr>
        <w:rFonts w:ascii="Symbol" w:hAnsi="Symbol"/>
      </w:rPr>
    </w:lvl>
    <w:lvl w:ilvl="4" w:tplc="EBAA99D2">
      <w:start w:val="1"/>
      <w:numFmt w:val="bullet"/>
      <w:lvlText w:val="o"/>
      <w:lvlJc w:val="left"/>
      <w:pPr>
        <w:tabs>
          <w:tab w:val="num" w:pos="3600"/>
        </w:tabs>
        <w:ind w:left="3600" w:hanging="360"/>
      </w:pPr>
      <w:rPr>
        <w:rFonts w:ascii="Courier New" w:hAnsi="Courier New"/>
      </w:rPr>
    </w:lvl>
    <w:lvl w:ilvl="5" w:tplc="A392B190">
      <w:start w:val="1"/>
      <w:numFmt w:val="bullet"/>
      <w:lvlText w:val=""/>
      <w:lvlJc w:val="left"/>
      <w:pPr>
        <w:tabs>
          <w:tab w:val="num" w:pos="4320"/>
        </w:tabs>
        <w:ind w:left="4320" w:hanging="360"/>
      </w:pPr>
      <w:rPr>
        <w:rFonts w:ascii="Wingdings" w:hAnsi="Wingdings"/>
      </w:rPr>
    </w:lvl>
    <w:lvl w:ilvl="6" w:tplc="95D485CE">
      <w:start w:val="1"/>
      <w:numFmt w:val="bullet"/>
      <w:lvlText w:val=""/>
      <w:lvlJc w:val="left"/>
      <w:pPr>
        <w:tabs>
          <w:tab w:val="num" w:pos="5040"/>
        </w:tabs>
        <w:ind w:left="5040" w:hanging="360"/>
      </w:pPr>
      <w:rPr>
        <w:rFonts w:ascii="Symbol" w:hAnsi="Symbol"/>
      </w:rPr>
    </w:lvl>
    <w:lvl w:ilvl="7" w:tplc="983019BA">
      <w:start w:val="1"/>
      <w:numFmt w:val="bullet"/>
      <w:lvlText w:val="o"/>
      <w:lvlJc w:val="left"/>
      <w:pPr>
        <w:tabs>
          <w:tab w:val="num" w:pos="5760"/>
        </w:tabs>
        <w:ind w:left="5760" w:hanging="360"/>
      </w:pPr>
      <w:rPr>
        <w:rFonts w:ascii="Courier New" w:hAnsi="Courier New"/>
      </w:rPr>
    </w:lvl>
    <w:lvl w:ilvl="8" w:tplc="6526DA8A">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659470CA">
      <w:start w:val="1"/>
      <w:numFmt w:val="bullet"/>
      <w:lvlText w:val=""/>
      <w:lvlJc w:val="left"/>
      <w:pPr>
        <w:ind w:left="720" w:hanging="360"/>
      </w:pPr>
      <w:rPr>
        <w:rFonts w:ascii="Symbol" w:hAnsi="Symbol"/>
      </w:rPr>
    </w:lvl>
    <w:lvl w:ilvl="1" w:tplc="8A44E28A">
      <w:start w:val="1"/>
      <w:numFmt w:val="bullet"/>
      <w:lvlText w:val="o"/>
      <w:lvlJc w:val="left"/>
      <w:pPr>
        <w:tabs>
          <w:tab w:val="num" w:pos="1440"/>
        </w:tabs>
        <w:ind w:left="1440" w:hanging="360"/>
      </w:pPr>
      <w:rPr>
        <w:rFonts w:ascii="Courier New" w:hAnsi="Courier New"/>
      </w:rPr>
    </w:lvl>
    <w:lvl w:ilvl="2" w:tplc="59D4B18E">
      <w:start w:val="1"/>
      <w:numFmt w:val="bullet"/>
      <w:lvlText w:val=""/>
      <w:lvlJc w:val="left"/>
      <w:pPr>
        <w:tabs>
          <w:tab w:val="num" w:pos="2160"/>
        </w:tabs>
        <w:ind w:left="2160" w:hanging="360"/>
      </w:pPr>
      <w:rPr>
        <w:rFonts w:ascii="Wingdings" w:hAnsi="Wingdings"/>
      </w:rPr>
    </w:lvl>
    <w:lvl w:ilvl="3" w:tplc="15ACB58C">
      <w:start w:val="1"/>
      <w:numFmt w:val="bullet"/>
      <w:lvlText w:val=""/>
      <w:lvlJc w:val="left"/>
      <w:pPr>
        <w:tabs>
          <w:tab w:val="num" w:pos="2880"/>
        </w:tabs>
        <w:ind w:left="2880" w:hanging="360"/>
      </w:pPr>
      <w:rPr>
        <w:rFonts w:ascii="Symbol" w:hAnsi="Symbol"/>
      </w:rPr>
    </w:lvl>
    <w:lvl w:ilvl="4" w:tplc="6C602044">
      <w:start w:val="1"/>
      <w:numFmt w:val="bullet"/>
      <w:lvlText w:val="o"/>
      <w:lvlJc w:val="left"/>
      <w:pPr>
        <w:tabs>
          <w:tab w:val="num" w:pos="3600"/>
        </w:tabs>
        <w:ind w:left="3600" w:hanging="360"/>
      </w:pPr>
      <w:rPr>
        <w:rFonts w:ascii="Courier New" w:hAnsi="Courier New"/>
      </w:rPr>
    </w:lvl>
    <w:lvl w:ilvl="5" w:tplc="3A7AB95A">
      <w:start w:val="1"/>
      <w:numFmt w:val="bullet"/>
      <w:lvlText w:val=""/>
      <w:lvlJc w:val="left"/>
      <w:pPr>
        <w:tabs>
          <w:tab w:val="num" w:pos="4320"/>
        </w:tabs>
        <w:ind w:left="4320" w:hanging="360"/>
      </w:pPr>
      <w:rPr>
        <w:rFonts w:ascii="Wingdings" w:hAnsi="Wingdings"/>
      </w:rPr>
    </w:lvl>
    <w:lvl w:ilvl="6" w:tplc="3AF64C06">
      <w:start w:val="1"/>
      <w:numFmt w:val="bullet"/>
      <w:lvlText w:val=""/>
      <w:lvlJc w:val="left"/>
      <w:pPr>
        <w:tabs>
          <w:tab w:val="num" w:pos="5040"/>
        </w:tabs>
        <w:ind w:left="5040" w:hanging="360"/>
      </w:pPr>
      <w:rPr>
        <w:rFonts w:ascii="Symbol" w:hAnsi="Symbol"/>
      </w:rPr>
    </w:lvl>
    <w:lvl w:ilvl="7" w:tplc="D6FE5B74">
      <w:start w:val="1"/>
      <w:numFmt w:val="bullet"/>
      <w:lvlText w:val="o"/>
      <w:lvlJc w:val="left"/>
      <w:pPr>
        <w:tabs>
          <w:tab w:val="num" w:pos="5760"/>
        </w:tabs>
        <w:ind w:left="5760" w:hanging="360"/>
      </w:pPr>
      <w:rPr>
        <w:rFonts w:ascii="Courier New" w:hAnsi="Courier New"/>
      </w:rPr>
    </w:lvl>
    <w:lvl w:ilvl="8" w:tplc="C54230E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CFD6DDD6">
      <w:start w:val="1"/>
      <w:numFmt w:val="bullet"/>
      <w:lvlText w:val=""/>
      <w:lvlJc w:val="left"/>
      <w:pPr>
        <w:ind w:left="720" w:hanging="360"/>
      </w:pPr>
      <w:rPr>
        <w:rFonts w:ascii="Symbol" w:hAnsi="Symbol"/>
      </w:rPr>
    </w:lvl>
    <w:lvl w:ilvl="1" w:tplc="182E015C">
      <w:start w:val="1"/>
      <w:numFmt w:val="bullet"/>
      <w:lvlText w:val="o"/>
      <w:lvlJc w:val="left"/>
      <w:pPr>
        <w:tabs>
          <w:tab w:val="num" w:pos="1440"/>
        </w:tabs>
        <w:ind w:left="1440" w:hanging="360"/>
      </w:pPr>
      <w:rPr>
        <w:rFonts w:ascii="Courier New" w:hAnsi="Courier New"/>
      </w:rPr>
    </w:lvl>
    <w:lvl w:ilvl="2" w:tplc="7B24A5C6">
      <w:start w:val="1"/>
      <w:numFmt w:val="bullet"/>
      <w:lvlText w:val=""/>
      <w:lvlJc w:val="left"/>
      <w:pPr>
        <w:tabs>
          <w:tab w:val="num" w:pos="2160"/>
        </w:tabs>
        <w:ind w:left="2160" w:hanging="360"/>
      </w:pPr>
      <w:rPr>
        <w:rFonts w:ascii="Wingdings" w:hAnsi="Wingdings"/>
      </w:rPr>
    </w:lvl>
    <w:lvl w:ilvl="3" w:tplc="0CB4A1D4">
      <w:start w:val="1"/>
      <w:numFmt w:val="bullet"/>
      <w:lvlText w:val=""/>
      <w:lvlJc w:val="left"/>
      <w:pPr>
        <w:tabs>
          <w:tab w:val="num" w:pos="2880"/>
        </w:tabs>
        <w:ind w:left="2880" w:hanging="360"/>
      </w:pPr>
      <w:rPr>
        <w:rFonts w:ascii="Symbol" w:hAnsi="Symbol"/>
      </w:rPr>
    </w:lvl>
    <w:lvl w:ilvl="4" w:tplc="B67AF994">
      <w:start w:val="1"/>
      <w:numFmt w:val="bullet"/>
      <w:lvlText w:val="o"/>
      <w:lvlJc w:val="left"/>
      <w:pPr>
        <w:tabs>
          <w:tab w:val="num" w:pos="3600"/>
        </w:tabs>
        <w:ind w:left="3600" w:hanging="360"/>
      </w:pPr>
      <w:rPr>
        <w:rFonts w:ascii="Courier New" w:hAnsi="Courier New"/>
      </w:rPr>
    </w:lvl>
    <w:lvl w:ilvl="5" w:tplc="422ABCA2">
      <w:start w:val="1"/>
      <w:numFmt w:val="bullet"/>
      <w:lvlText w:val=""/>
      <w:lvlJc w:val="left"/>
      <w:pPr>
        <w:tabs>
          <w:tab w:val="num" w:pos="4320"/>
        </w:tabs>
        <w:ind w:left="4320" w:hanging="360"/>
      </w:pPr>
      <w:rPr>
        <w:rFonts w:ascii="Wingdings" w:hAnsi="Wingdings"/>
      </w:rPr>
    </w:lvl>
    <w:lvl w:ilvl="6" w:tplc="49D281DE">
      <w:start w:val="1"/>
      <w:numFmt w:val="bullet"/>
      <w:lvlText w:val=""/>
      <w:lvlJc w:val="left"/>
      <w:pPr>
        <w:tabs>
          <w:tab w:val="num" w:pos="5040"/>
        </w:tabs>
        <w:ind w:left="5040" w:hanging="360"/>
      </w:pPr>
      <w:rPr>
        <w:rFonts w:ascii="Symbol" w:hAnsi="Symbol"/>
      </w:rPr>
    </w:lvl>
    <w:lvl w:ilvl="7" w:tplc="B240AD5C">
      <w:start w:val="1"/>
      <w:numFmt w:val="bullet"/>
      <w:lvlText w:val="o"/>
      <w:lvlJc w:val="left"/>
      <w:pPr>
        <w:tabs>
          <w:tab w:val="num" w:pos="5760"/>
        </w:tabs>
        <w:ind w:left="5760" w:hanging="360"/>
      </w:pPr>
      <w:rPr>
        <w:rFonts w:ascii="Courier New" w:hAnsi="Courier New"/>
      </w:rPr>
    </w:lvl>
    <w:lvl w:ilvl="8" w:tplc="1934575E">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D158BCD8">
      <w:start w:val="1"/>
      <w:numFmt w:val="bullet"/>
      <w:lvlText w:val=""/>
      <w:lvlJc w:val="left"/>
      <w:pPr>
        <w:ind w:left="720" w:hanging="360"/>
      </w:pPr>
      <w:rPr>
        <w:rFonts w:ascii="Symbol" w:hAnsi="Symbol"/>
      </w:rPr>
    </w:lvl>
    <w:lvl w:ilvl="1" w:tplc="2AA44112">
      <w:start w:val="1"/>
      <w:numFmt w:val="bullet"/>
      <w:lvlText w:val="o"/>
      <w:lvlJc w:val="left"/>
      <w:pPr>
        <w:tabs>
          <w:tab w:val="num" w:pos="1440"/>
        </w:tabs>
        <w:ind w:left="1440" w:hanging="360"/>
      </w:pPr>
      <w:rPr>
        <w:rFonts w:ascii="Courier New" w:hAnsi="Courier New"/>
      </w:rPr>
    </w:lvl>
    <w:lvl w:ilvl="2" w:tplc="C8C6F57A">
      <w:start w:val="1"/>
      <w:numFmt w:val="bullet"/>
      <w:lvlText w:val=""/>
      <w:lvlJc w:val="left"/>
      <w:pPr>
        <w:tabs>
          <w:tab w:val="num" w:pos="2160"/>
        </w:tabs>
        <w:ind w:left="2160" w:hanging="360"/>
      </w:pPr>
      <w:rPr>
        <w:rFonts w:ascii="Wingdings" w:hAnsi="Wingdings"/>
      </w:rPr>
    </w:lvl>
    <w:lvl w:ilvl="3" w:tplc="D344898E">
      <w:start w:val="1"/>
      <w:numFmt w:val="bullet"/>
      <w:lvlText w:val=""/>
      <w:lvlJc w:val="left"/>
      <w:pPr>
        <w:tabs>
          <w:tab w:val="num" w:pos="2880"/>
        </w:tabs>
        <w:ind w:left="2880" w:hanging="360"/>
      </w:pPr>
      <w:rPr>
        <w:rFonts w:ascii="Symbol" w:hAnsi="Symbol"/>
      </w:rPr>
    </w:lvl>
    <w:lvl w:ilvl="4" w:tplc="6EA2B4CE">
      <w:start w:val="1"/>
      <w:numFmt w:val="bullet"/>
      <w:lvlText w:val="o"/>
      <w:lvlJc w:val="left"/>
      <w:pPr>
        <w:tabs>
          <w:tab w:val="num" w:pos="3600"/>
        </w:tabs>
        <w:ind w:left="3600" w:hanging="360"/>
      </w:pPr>
      <w:rPr>
        <w:rFonts w:ascii="Courier New" w:hAnsi="Courier New"/>
      </w:rPr>
    </w:lvl>
    <w:lvl w:ilvl="5" w:tplc="C82A82D0">
      <w:start w:val="1"/>
      <w:numFmt w:val="bullet"/>
      <w:lvlText w:val=""/>
      <w:lvlJc w:val="left"/>
      <w:pPr>
        <w:tabs>
          <w:tab w:val="num" w:pos="4320"/>
        </w:tabs>
        <w:ind w:left="4320" w:hanging="360"/>
      </w:pPr>
      <w:rPr>
        <w:rFonts w:ascii="Wingdings" w:hAnsi="Wingdings"/>
      </w:rPr>
    </w:lvl>
    <w:lvl w:ilvl="6" w:tplc="CE10D826">
      <w:start w:val="1"/>
      <w:numFmt w:val="bullet"/>
      <w:lvlText w:val=""/>
      <w:lvlJc w:val="left"/>
      <w:pPr>
        <w:tabs>
          <w:tab w:val="num" w:pos="5040"/>
        </w:tabs>
        <w:ind w:left="5040" w:hanging="360"/>
      </w:pPr>
      <w:rPr>
        <w:rFonts w:ascii="Symbol" w:hAnsi="Symbol"/>
      </w:rPr>
    </w:lvl>
    <w:lvl w:ilvl="7" w:tplc="AFDCF5EA">
      <w:start w:val="1"/>
      <w:numFmt w:val="bullet"/>
      <w:lvlText w:val="o"/>
      <w:lvlJc w:val="left"/>
      <w:pPr>
        <w:tabs>
          <w:tab w:val="num" w:pos="5760"/>
        </w:tabs>
        <w:ind w:left="5760" w:hanging="360"/>
      </w:pPr>
      <w:rPr>
        <w:rFonts w:ascii="Courier New" w:hAnsi="Courier New"/>
      </w:rPr>
    </w:lvl>
    <w:lvl w:ilvl="8" w:tplc="B842469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A"/>
    <w:multiLevelType w:val="hybridMultilevel"/>
    <w:tmpl w:val="0000002A"/>
    <w:lvl w:ilvl="0" w:tplc="B90A4662">
      <w:start w:val="1"/>
      <w:numFmt w:val="bullet"/>
      <w:lvlText w:val=""/>
      <w:lvlJc w:val="left"/>
      <w:pPr>
        <w:ind w:left="720" w:hanging="360"/>
      </w:pPr>
      <w:rPr>
        <w:rFonts w:ascii="Symbol" w:hAnsi="Symbol"/>
      </w:rPr>
    </w:lvl>
    <w:lvl w:ilvl="1" w:tplc="71067A00">
      <w:start w:val="1"/>
      <w:numFmt w:val="bullet"/>
      <w:lvlText w:val="o"/>
      <w:lvlJc w:val="left"/>
      <w:pPr>
        <w:tabs>
          <w:tab w:val="num" w:pos="1440"/>
        </w:tabs>
        <w:ind w:left="1440" w:hanging="360"/>
      </w:pPr>
      <w:rPr>
        <w:rFonts w:ascii="Courier New" w:hAnsi="Courier New"/>
      </w:rPr>
    </w:lvl>
    <w:lvl w:ilvl="2" w:tplc="AF5858B0">
      <w:start w:val="1"/>
      <w:numFmt w:val="bullet"/>
      <w:lvlText w:val=""/>
      <w:lvlJc w:val="left"/>
      <w:pPr>
        <w:tabs>
          <w:tab w:val="num" w:pos="2160"/>
        </w:tabs>
        <w:ind w:left="2160" w:hanging="360"/>
      </w:pPr>
      <w:rPr>
        <w:rFonts w:ascii="Wingdings" w:hAnsi="Wingdings"/>
      </w:rPr>
    </w:lvl>
    <w:lvl w:ilvl="3" w:tplc="D408ACCE">
      <w:start w:val="1"/>
      <w:numFmt w:val="bullet"/>
      <w:lvlText w:val=""/>
      <w:lvlJc w:val="left"/>
      <w:pPr>
        <w:tabs>
          <w:tab w:val="num" w:pos="2880"/>
        </w:tabs>
        <w:ind w:left="2880" w:hanging="360"/>
      </w:pPr>
      <w:rPr>
        <w:rFonts w:ascii="Symbol" w:hAnsi="Symbol"/>
      </w:rPr>
    </w:lvl>
    <w:lvl w:ilvl="4" w:tplc="D2F48F52">
      <w:start w:val="1"/>
      <w:numFmt w:val="bullet"/>
      <w:lvlText w:val="o"/>
      <w:lvlJc w:val="left"/>
      <w:pPr>
        <w:tabs>
          <w:tab w:val="num" w:pos="3600"/>
        </w:tabs>
        <w:ind w:left="3600" w:hanging="360"/>
      </w:pPr>
      <w:rPr>
        <w:rFonts w:ascii="Courier New" w:hAnsi="Courier New"/>
      </w:rPr>
    </w:lvl>
    <w:lvl w:ilvl="5" w:tplc="AAE24B5A">
      <w:start w:val="1"/>
      <w:numFmt w:val="bullet"/>
      <w:lvlText w:val=""/>
      <w:lvlJc w:val="left"/>
      <w:pPr>
        <w:tabs>
          <w:tab w:val="num" w:pos="4320"/>
        </w:tabs>
        <w:ind w:left="4320" w:hanging="360"/>
      </w:pPr>
      <w:rPr>
        <w:rFonts w:ascii="Wingdings" w:hAnsi="Wingdings"/>
      </w:rPr>
    </w:lvl>
    <w:lvl w:ilvl="6" w:tplc="49908FC0">
      <w:start w:val="1"/>
      <w:numFmt w:val="bullet"/>
      <w:lvlText w:val=""/>
      <w:lvlJc w:val="left"/>
      <w:pPr>
        <w:tabs>
          <w:tab w:val="num" w:pos="5040"/>
        </w:tabs>
        <w:ind w:left="5040" w:hanging="360"/>
      </w:pPr>
      <w:rPr>
        <w:rFonts w:ascii="Symbol" w:hAnsi="Symbol"/>
      </w:rPr>
    </w:lvl>
    <w:lvl w:ilvl="7" w:tplc="5ECADCCE">
      <w:start w:val="1"/>
      <w:numFmt w:val="bullet"/>
      <w:lvlText w:val="o"/>
      <w:lvlJc w:val="left"/>
      <w:pPr>
        <w:tabs>
          <w:tab w:val="num" w:pos="5760"/>
        </w:tabs>
        <w:ind w:left="5760" w:hanging="360"/>
      </w:pPr>
      <w:rPr>
        <w:rFonts w:ascii="Courier New" w:hAnsi="Courier New"/>
      </w:rPr>
    </w:lvl>
    <w:lvl w:ilvl="8" w:tplc="54BE92A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B"/>
    <w:multiLevelType w:val="hybridMultilevel"/>
    <w:tmpl w:val="0000002B"/>
    <w:lvl w:ilvl="0" w:tplc="7EC85600">
      <w:start w:val="1"/>
      <w:numFmt w:val="bullet"/>
      <w:lvlText w:val=""/>
      <w:lvlJc w:val="left"/>
      <w:pPr>
        <w:ind w:left="720" w:hanging="360"/>
      </w:pPr>
      <w:rPr>
        <w:rFonts w:ascii="Symbol" w:hAnsi="Symbol"/>
      </w:rPr>
    </w:lvl>
    <w:lvl w:ilvl="1" w:tplc="A1F4997A">
      <w:start w:val="1"/>
      <w:numFmt w:val="bullet"/>
      <w:lvlText w:val="o"/>
      <w:lvlJc w:val="left"/>
      <w:pPr>
        <w:tabs>
          <w:tab w:val="num" w:pos="1440"/>
        </w:tabs>
        <w:ind w:left="1440" w:hanging="360"/>
      </w:pPr>
      <w:rPr>
        <w:rFonts w:ascii="Courier New" w:hAnsi="Courier New"/>
      </w:rPr>
    </w:lvl>
    <w:lvl w:ilvl="2" w:tplc="8218463C">
      <w:start w:val="1"/>
      <w:numFmt w:val="bullet"/>
      <w:lvlText w:val=""/>
      <w:lvlJc w:val="left"/>
      <w:pPr>
        <w:tabs>
          <w:tab w:val="num" w:pos="2160"/>
        </w:tabs>
        <w:ind w:left="2160" w:hanging="360"/>
      </w:pPr>
      <w:rPr>
        <w:rFonts w:ascii="Wingdings" w:hAnsi="Wingdings"/>
      </w:rPr>
    </w:lvl>
    <w:lvl w:ilvl="3" w:tplc="FAA05422">
      <w:start w:val="1"/>
      <w:numFmt w:val="bullet"/>
      <w:lvlText w:val=""/>
      <w:lvlJc w:val="left"/>
      <w:pPr>
        <w:tabs>
          <w:tab w:val="num" w:pos="2880"/>
        </w:tabs>
        <w:ind w:left="2880" w:hanging="360"/>
      </w:pPr>
      <w:rPr>
        <w:rFonts w:ascii="Symbol" w:hAnsi="Symbol"/>
      </w:rPr>
    </w:lvl>
    <w:lvl w:ilvl="4" w:tplc="0D42E2D4">
      <w:start w:val="1"/>
      <w:numFmt w:val="bullet"/>
      <w:lvlText w:val="o"/>
      <w:lvlJc w:val="left"/>
      <w:pPr>
        <w:tabs>
          <w:tab w:val="num" w:pos="3600"/>
        </w:tabs>
        <w:ind w:left="3600" w:hanging="360"/>
      </w:pPr>
      <w:rPr>
        <w:rFonts w:ascii="Courier New" w:hAnsi="Courier New"/>
      </w:rPr>
    </w:lvl>
    <w:lvl w:ilvl="5" w:tplc="83B8A478">
      <w:start w:val="1"/>
      <w:numFmt w:val="bullet"/>
      <w:lvlText w:val=""/>
      <w:lvlJc w:val="left"/>
      <w:pPr>
        <w:tabs>
          <w:tab w:val="num" w:pos="4320"/>
        </w:tabs>
        <w:ind w:left="4320" w:hanging="360"/>
      </w:pPr>
      <w:rPr>
        <w:rFonts w:ascii="Wingdings" w:hAnsi="Wingdings"/>
      </w:rPr>
    </w:lvl>
    <w:lvl w:ilvl="6" w:tplc="F8022314">
      <w:start w:val="1"/>
      <w:numFmt w:val="bullet"/>
      <w:lvlText w:val=""/>
      <w:lvlJc w:val="left"/>
      <w:pPr>
        <w:tabs>
          <w:tab w:val="num" w:pos="5040"/>
        </w:tabs>
        <w:ind w:left="5040" w:hanging="360"/>
      </w:pPr>
      <w:rPr>
        <w:rFonts w:ascii="Symbol" w:hAnsi="Symbol"/>
      </w:rPr>
    </w:lvl>
    <w:lvl w:ilvl="7" w:tplc="26E6B070">
      <w:start w:val="1"/>
      <w:numFmt w:val="bullet"/>
      <w:lvlText w:val="o"/>
      <w:lvlJc w:val="left"/>
      <w:pPr>
        <w:tabs>
          <w:tab w:val="num" w:pos="5760"/>
        </w:tabs>
        <w:ind w:left="5760" w:hanging="360"/>
      </w:pPr>
      <w:rPr>
        <w:rFonts w:ascii="Courier New" w:hAnsi="Courier New"/>
      </w:rPr>
    </w:lvl>
    <w:lvl w:ilvl="8" w:tplc="63484744">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C"/>
    <w:multiLevelType w:val="hybridMultilevel"/>
    <w:tmpl w:val="0000002C"/>
    <w:lvl w:ilvl="0" w:tplc="1B6ECB92">
      <w:start w:val="1"/>
      <w:numFmt w:val="bullet"/>
      <w:lvlText w:val=""/>
      <w:lvlJc w:val="left"/>
      <w:pPr>
        <w:ind w:left="720" w:hanging="360"/>
      </w:pPr>
      <w:rPr>
        <w:rFonts w:ascii="Symbol" w:hAnsi="Symbol"/>
      </w:rPr>
    </w:lvl>
    <w:lvl w:ilvl="1" w:tplc="3EA801A2">
      <w:start w:val="1"/>
      <w:numFmt w:val="bullet"/>
      <w:lvlText w:val="o"/>
      <w:lvlJc w:val="left"/>
      <w:pPr>
        <w:tabs>
          <w:tab w:val="num" w:pos="1440"/>
        </w:tabs>
        <w:ind w:left="1440" w:hanging="360"/>
      </w:pPr>
      <w:rPr>
        <w:rFonts w:ascii="Courier New" w:hAnsi="Courier New"/>
      </w:rPr>
    </w:lvl>
    <w:lvl w:ilvl="2" w:tplc="0F602420">
      <w:start w:val="1"/>
      <w:numFmt w:val="bullet"/>
      <w:lvlText w:val=""/>
      <w:lvlJc w:val="left"/>
      <w:pPr>
        <w:tabs>
          <w:tab w:val="num" w:pos="2160"/>
        </w:tabs>
        <w:ind w:left="2160" w:hanging="360"/>
      </w:pPr>
      <w:rPr>
        <w:rFonts w:ascii="Wingdings" w:hAnsi="Wingdings"/>
      </w:rPr>
    </w:lvl>
    <w:lvl w:ilvl="3" w:tplc="394A5C9A">
      <w:start w:val="1"/>
      <w:numFmt w:val="bullet"/>
      <w:lvlText w:val=""/>
      <w:lvlJc w:val="left"/>
      <w:pPr>
        <w:tabs>
          <w:tab w:val="num" w:pos="2880"/>
        </w:tabs>
        <w:ind w:left="2880" w:hanging="360"/>
      </w:pPr>
      <w:rPr>
        <w:rFonts w:ascii="Symbol" w:hAnsi="Symbol"/>
      </w:rPr>
    </w:lvl>
    <w:lvl w:ilvl="4" w:tplc="E8606EC8">
      <w:start w:val="1"/>
      <w:numFmt w:val="bullet"/>
      <w:lvlText w:val="o"/>
      <w:lvlJc w:val="left"/>
      <w:pPr>
        <w:tabs>
          <w:tab w:val="num" w:pos="3600"/>
        </w:tabs>
        <w:ind w:left="3600" w:hanging="360"/>
      </w:pPr>
      <w:rPr>
        <w:rFonts w:ascii="Courier New" w:hAnsi="Courier New"/>
      </w:rPr>
    </w:lvl>
    <w:lvl w:ilvl="5" w:tplc="5498A290">
      <w:start w:val="1"/>
      <w:numFmt w:val="bullet"/>
      <w:lvlText w:val=""/>
      <w:lvlJc w:val="left"/>
      <w:pPr>
        <w:tabs>
          <w:tab w:val="num" w:pos="4320"/>
        </w:tabs>
        <w:ind w:left="4320" w:hanging="360"/>
      </w:pPr>
      <w:rPr>
        <w:rFonts w:ascii="Wingdings" w:hAnsi="Wingdings"/>
      </w:rPr>
    </w:lvl>
    <w:lvl w:ilvl="6" w:tplc="0BA64004">
      <w:start w:val="1"/>
      <w:numFmt w:val="bullet"/>
      <w:lvlText w:val=""/>
      <w:lvlJc w:val="left"/>
      <w:pPr>
        <w:tabs>
          <w:tab w:val="num" w:pos="5040"/>
        </w:tabs>
        <w:ind w:left="5040" w:hanging="360"/>
      </w:pPr>
      <w:rPr>
        <w:rFonts w:ascii="Symbol" w:hAnsi="Symbol"/>
      </w:rPr>
    </w:lvl>
    <w:lvl w:ilvl="7" w:tplc="50EE2566">
      <w:start w:val="1"/>
      <w:numFmt w:val="bullet"/>
      <w:lvlText w:val="o"/>
      <w:lvlJc w:val="left"/>
      <w:pPr>
        <w:tabs>
          <w:tab w:val="num" w:pos="5760"/>
        </w:tabs>
        <w:ind w:left="5760" w:hanging="360"/>
      </w:pPr>
      <w:rPr>
        <w:rFonts w:ascii="Courier New" w:hAnsi="Courier New"/>
      </w:rPr>
    </w:lvl>
    <w:lvl w:ilvl="8" w:tplc="1A00D936">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D"/>
    <w:multiLevelType w:val="hybridMultilevel"/>
    <w:tmpl w:val="0000002D"/>
    <w:lvl w:ilvl="0" w:tplc="CAD87FA6">
      <w:start w:val="1"/>
      <w:numFmt w:val="bullet"/>
      <w:lvlText w:val=""/>
      <w:lvlJc w:val="left"/>
      <w:pPr>
        <w:ind w:left="720" w:hanging="360"/>
      </w:pPr>
      <w:rPr>
        <w:rFonts w:ascii="Symbol" w:hAnsi="Symbol"/>
      </w:rPr>
    </w:lvl>
    <w:lvl w:ilvl="1" w:tplc="64DA8782">
      <w:start w:val="1"/>
      <w:numFmt w:val="bullet"/>
      <w:lvlText w:val="o"/>
      <w:lvlJc w:val="left"/>
      <w:pPr>
        <w:tabs>
          <w:tab w:val="num" w:pos="1440"/>
        </w:tabs>
        <w:ind w:left="1440" w:hanging="360"/>
      </w:pPr>
      <w:rPr>
        <w:rFonts w:ascii="Courier New" w:hAnsi="Courier New"/>
      </w:rPr>
    </w:lvl>
    <w:lvl w:ilvl="2" w:tplc="FFB6B4AC">
      <w:start w:val="1"/>
      <w:numFmt w:val="bullet"/>
      <w:lvlText w:val=""/>
      <w:lvlJc w:val="left"/>
      <w:pPr>
        <w:tabs>
          <w:tab w:val="num" w:pos="2160"/>
        </w:tabs>
        <w:ind w:left="2160" w:hanging="360"/>
      </w:pPr>
      <w:rPr>
        <w:rFonts w:ascii="Wingdings" w:hAnsi="Wingdings"/>
      </w:rPr>
    </w:lvl>
    <w:lvl w:ilvl="3" w:tplc="E0666160">
      <w:start w:val="1"/>
      <w:numFmt w:val="bullet"/>
      <w:lvlText w:val=""/>
      <w:lvlJc w:val="left"/>
      <w:pPr>
        <w:tabs>
          <w:tab w:val="num" w:pos="2880"/>
        </w:tabs>
        <w:ind w:left="2880" w:hanging="360"/>
      </w:pPr>
      <w:rPr>
        <w:rFonts w:ascii="Symbol" w:hAnsi="Symbol"/>
      </w:rPr>
    </w:lvl>
    <w:lvl w:ilvl="4" w:tplc="2E340C64">
      <w:start w:val="1"/>
      <w:numFmt w:val="bullet"/>
      <w:lvlText w:val="o"/>
      <w:lvlJc w:val="left"/>
      <w:pPr>
        <w:tabs>
          <w:tab w:val="num" w:pos="3600"/>
        </w:tabs>
        <w:ind w:left="3600" w:hanging="360"/>
      </w:pPr>
      <w:rPr>
        <w:rFonts w:ascii="Courier New" w:hAnsi="Courier New"/>
      </w:rPr>
    </w:lvl>
    <w:lvl w:ilvl="5" w:tplc="B6D463DA">
      <w:start w:val="1"/>
      <w:numFmt w:val="bullet"/>
      <w:lvlText w:val=""/>
      <w:lvlJc w:val="left"/>
      <w:pPr>
        <w:tabs>
          <w:tab w:val="num" w:pos="4320"/>
        </w:tabs>
        <w:ind w:left="4320" w:hanging="360"/>
      </w:pPr>
      <w:rPr>
        <w:rFonts w:ascii="Wingdings" w:hAnsi="Wingdings"/>
      </w:rPr>
    </w:lvl>
    <w:lvl w:ilvl="6" w:tplc="299A6B78">
      <w:start w:val="1"/>
      <w:numFmt w:val="bullet"/>
      <w:lvlText w:val=""/>
      <w:lvlJc w:val="left"/>
      <w:pPr>
        <w:tabs>
          <w:tab w:val="num" w:pos="5040"/>
        </w:tabs>
        <w:ind w:left="5040" w:hanging="360"/>
      </w:pPr>
      <w:rPr>
        <w:rFonts w:ascii="Symbol" w:hAnsi="Symbol"/>
      </w:rPr>
    </w:lvl>
    <w:lvl w:ilvl="7" w:tplc="4FA02DFA">
      <w:start w:val="1"/>
      <w:numFmt w:val="bullet"/>
      <w:lvlText w:val="o"/>
      <w:lvlJc w:val="left"/>
      <w:pPr>
        <w:tabs>
          <w:tab w:val="num" w:pos="5760"/>
        </w:tabs>
        <w:ind w:left="5760" w:hanging="360"/>
      </w:pPr>
      <w:rPr>
        <w:rFonts w:ascii="Courier New" w:hAnsi="Courier New"/>
      </w:rPr>
    </w:lvl>
    <w:lvl w:ilvl="8" w:tplc="4274A97A">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E"/>
    <w:multiLevelType w:val="hybridMultilevel"/>
    <w:tmpl w:val="0000002E"/>
    <w:lvl w:ilvl="0" w:tplc="20549E14">
      <w:start w:val="1"/>
      <w:numFmt w:val="bullet"/>
      <w:lvlText w:val=""/>
      <w:lvlJc w:val="left"/>
      <w:pPr>
        <w:ind w:left="720" w:hanging="360"/>
      </w:pPr>
      <w:rPr>
        <w:rFonts w:ascii="Symbol" w:hAnsi="Symbol"/>
      </w:rPr>
    </w:lvl>
    <w:lvl w:ilvl="1" w:tplc="0722EF7C">
      <w:start w:val="1"/>
      <w:numFmt w:val="bullet"/>
      <w:lvlText w:val="o"/>
      <w:lvlJc w:val="left"/>
      <w:pPr>
        <w:tabs>
          <w:tab w:val="num" w:pos="1440"/>
        </w:tabs>
        <w:ind w:left="1440" w:hanging="360"/>
      </w:pPr>
      <w:rPr>
        <w:rFonts w:ascii="Courier New" w:hAnsi="Courier New"/>
      </w:rPr>
    </w:lvl>
    <w:lvl w:ilvl="2" w:tplc="FD1A67E4">
      <w:start w:val="1"/>
      <w:numFmt w:val="bullet"/>
      <w:lvlText w:val=""/>
      <w:lvlJc w:val="left"/>
      <w:pPr>
        <w:tabs>
          <w:tab w:val="num" w:pos="2160"/>
        </w:tabs>
        <w:ind w:left="2160" w:hanging="360"/>
      </w:pPr>
      <w:rPr>
        <w:rFonts w:ascii="Wingdings" w:hAnsi="Wingdings"/>
      </w:rPr>
    </w:lvl>
    <w:lvl w:ilvl="3" w:tplc="0F8A5DD0">
      <w:start w:val="1"/>
      <w:numFmt w:val="bullet"/>
      <w:lvlText w:val=""/>
      <w:lvlJc w:val="left"/>
      <w:pPr>
        <w:tabs>
          <w:tab w:val="num" w:pos="2880"/>
        </w:tabs>
        <w:ind w:left="2880" w:hanging="360"/>
      </w:pPr>
      <w:rPr>
        <w:rFonts w:ascii="Symbol" w:hAnsi="Symbol"/>
      </w:rPr>
    </w:lvl>
    <w:lvl w:ilvl="4" w:tplc="73A60836">
      <w:start w:val="1"/>
      <w:numFmt w:val="bullet"/>
      <w:lvlText w:val="o"/>
      <w:lvlJc w:val="left"/>
      <w:pPr>
        <w:tabs>
          <w:tab w:val="num" w:pos="3600"/>
        </w:tabs>
        <w:ind w:left="3600" w:hanging="360"/>
      </w:pPr>
      <w:rPr>
        <w:rFonts w:ascii="Courier New" w:hAnsi="Courier New"/>
      </w:rPr>
    </w:lvl>
    <w:lvl w:ilvl="5" w:tplc="54885A22">
      <w:start w:val="1"/>
      <w:numFmt w:val="bullet"/>
      <w:lvlText w:val=""/>
      <w:lvlJc w:val="left"/>
      <w:pPr>
        <w:tabs>
          <w:tab w:val="num" w:pos="4320"/>
        </w:tabs>
        <w:ind w:left="4320" w:hanging="360"/>
      </w:pPr>
      <w:rPr>
        <w:rFonts w:ascii="Wingdings" w:hAnsi="Wingdings"/>
      </w:rPr>
    </w:lvl>
    <w:lvl w:ilvl="6" w:tplc="30AC857E">
      <w:start w:val="1"/>
      <w:numFmt w:val="bullet"/>
      <w:lvlText w:val=""/>
      <w:lvlJc w:val="left"/>
      <w:pPr>
        <w:tabs>
          <w:tab w:val="num" w:pos="5040"/>
        </w:tabs>
        <w:ind w:left="5040" w:hanging="360"/>
      </w:pPr>
      <w:rPr>
        <w:rFonts w:ascii="Symbol" w:hAnsi="Symbol"/>
      </w:rPr>
    </w:lvl>
    <w:lvl w:ilvl="7" w:tplc="9F4CAC88">
      <w:start w:val="1"/>
      <w:numFmt w:val="bullet"/>
      <w:lvlText w:val="o"/>
      <w:lvlJc w:val="left"/>
      <w:pPr>
        <w:tabs>
          <w:tab w:val="num" w:pos="5760"/>
        </w:tabs>
        <w:ind w:left="5760" w:hanging="360"/>
      </w:pPr>
      <w:rPr>
        <w:rFonts w:ascii="Courier New" w:hAnsi="Courier New"/>
      </w:rPr>
    </w:lvl>
    <w:lvl w:ilvl="8" w:tplc="4FA4ADD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30"/>
    <w:multiLevelType w:val="hybridMultilevel"/>
    <w:tmpl w:val="00000030"/>
    <w:lvl w:ilvl="0" w:tplc="2698EE98">
      <w:start w:val="1"/>
      <w:numFmt w:val="bullet"/>
      <w:lvlText w:val=""/>
      <w:lvlJc w:val="left"/>
      <w:pPr>
        <w:ind w:left="720" w:hanging="360"/>
      </w:pPr>
      <w:rPr>
        <w:rFonts w:ascii="Symbol" w:hAnsi="Symbol"/>
      </w:rPr>
    </w:lvl>
    <w:lvl w:ilvl="1" w:tplc="F00A40E6">
      <w:start w:val="1"/>
      <w:numFmt w:val="bullet"/>
      <w:lvlText w:val="o"/>
      <w:lvlJc w:val="left"/>
      <w:pPr>
        <w:tabs>
          <w:tab w:val="num" w:pos="1440"/>
        </w:tabs>
        <w:ind w:left="1440" w:hanging="360"/>
      </w:pPr>
      <w:rPr>
        <w:rFonts w:ascii="Courier New" w:hAnsi="Courier New"/>
      </w:rPr>
    </w:lvl>
    <w:lvl w:ilvl="2" w:tplc="1F5A3774">
      <w:start w:val="1"/>
      <w:numFmt w:val="bullet"/>
      <w:lvlText w:val=""/>
      <w:lvlJc w:val="left"/>
      <w:pPr>
        <w:tabs>
          <w:tab w:val="num" w:pos="2160"/>
        </w:tabs>
        <w:ind w:left="2160" w:hanging="360"/>
      </w:pPr>
      <w:rPr>
        <w:rFonts w:ascii="Wingdings" w:hAnsi="Wingdings"/>
      </w:rPr>
    </w:lvl>
    <w:lvl w:ilvl="3" w:tplc="BFB4037E">
      <w:start w:val="1"/>
      <w:numFmt w:val="bullet"/>
      <w:lvlText w:val=""/>
      <w:lvlJc w:val="left"/>
      <w:pPr>
        <w:tabs>
          <w:tab w:val="num" w:pos="2880"/>
        </w:tabs>
        <w:ind w:left="2880" w:hanging="360"/>
      </w:pPr>
      <w:rPr>
        <w:rFonts w:ascii="Symbol" w:hAnsi="Symbol"/>
      </w:rPr>
    </w:lvl>
    <w:lvl w:ilvl="4" w:tplc="6328532E">
      <w:start w:val="1"/>
      <w:numFmt w:val="bullet"/>
      <w:lvlText w:val="o"/>
      <w:lvlJc w:val="left"/>
      <w:pPr>
        <w:tabs>
          <w:tab w:val="num" w:pos="3600"/>
        </w:tabs>
        <w:ind w:left="3600" w:hanging="360"/>
      </w:pPr>
      <w:rPr>
        <w:rFonts w:ascii="Courier New" w:hAnsi="Courier New"/>
      </w:rPr>
    </w:lvl>
    <w:lvl w:ilvl="5" w:tplc="5DA02FFC">
      <w:start w:val="1"/>
      <w:numFmt w:val="bullet"/>
      <w:lvlText w:val=""/>
      <w:lvlJc w:val="left"/>
      <w:pPr>
        <w:tabs>
          <w:tab w:val="num" w:pos="4320"/>
        </w:tabs>
        <w:ind w:left="4320" w:hanging="360"/>
      </w:pPr>
      <w:rPr>
        <w:rFonts w:ascii="Wingdings" w:hAnsi="Wingdings"/>
      </w:rPr>
    </w:lvl>
    <w:lvl w:ilvl="6" w:tplc="1CF89EF4">
      <w:start w:val="1"/>
      <w:numFmt w:val="bullet"/>
      <w:lvlText w:val=""/>
      <w:lvlJc w:val="left"/>
      <w:pPr>
        <w:tabs>
          <w:tab w:val="num" w:pos="5040"/>
        </w:tabs>
        <w:ind w:left="5040" w:hanging="360"/>
      </w:pPr>
      <w:rPr>
        <w:rFonts w:ascii="Symbol" w:hAnsi="Symbol"/>
      </w:rPr>
    </w:lvl>
    <w:lvl w:ilvl="7" w:tplc="6356383C">
      <w:start w:val="1"/>
      <w:numFmt w:val="bullet"/>
      <w:lvlText w:val="o"/>
      <w:lvlJc w:val="left"/>
      <w:pPr>
        <w:tabs>
          <w:tab w:val="num" w:pos="5760"/>
        </w:tabs>
        <w:ind w:left="5760" w:hanging="360"/>
      </w:pPr>
      <w:rPr>
        <w:rFonts w:ascii="Courier New" w:hAnsi="Courier New"/>
      </w:rPr>
    </w:lvl>
    <w:lvl w:ilvl="8" w:tplc="A59CDC5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31"/>
    <w:multiLevelType w:val="hybridMultilevel"/>
    <w:tmpl w:val="00000031"/>
    <w:lvl w:ilvl="0" w:tplc="BB8097A4">
      <w:start w:val="1"/>
      <w:numFmt w:val="bullet"/>
      <w:lvlText w:val=""/>
      <w:lvlJc w:val="left"/>
      <w:pPr>
        <w:ind w:left="720" w:hanging="360"/>
      </w:pPr>
      <w:rPr>
        <w:rFonts w:ascii="Symbol" w:hAnsi="Symbol"/>
      </w:rPr>
    </w:lvl>
    <w:lvl w:ilvl="1" w:tplc="D43EC5CE">
      <w:start w:val="1"/>
      <w:numFmt w:val="bullet"/>
      <w:lvlText w:val="o"/>
      <w:lvlJc w:val="left"/>
      <w:pPr>
        <w:tabs>
          <w:tab w:val="num" w:pos="1440"/>
        </w:tabs>
        <w:ind w:left="1440" w:hanging="360"/>
      </w:pPr>
      <w:rPr>
        <w:rFonts w:ascii="Courier New" w:hAnsi="Courier New"/>
      </w:rPr>
    </w:lvl>
    <w:lvl w:ilvl="2" w:tplc="EBE69782">
      <w:start w:val="1"/>
      <w:numFmt w:val="bullet"/>
      <w:lvlText w:val=""/>
      <w:lvlJc w:val="left"/>
      <w:pPr>
        <w:tabs>
          <w:tab w:val="num" w:pos="2160"/>
        </w:tabs>
        <w:ind w:left="2160" w:hanging="360"/>
      </w:pPr>
      <w:rPr>
        <w:rFonts w:ascii="Wingdings" w:hAnsi="Wingdings"/>
      </w:rPr>
    </w:lvl>
    <w:lvl w:ilvl="3" w:tplc="0540B3B0">
      <w:start w:val="1"/>
      <w:numFmt w:val="bullet"/>
      <w:lvlText w:val=""/>
      <w:lvlJc w:val="left"/>
      <w:pPr>
        <w:tabs>
          <w:tab w:val="num" w:pos="2880"/>
        </w:tabs>
        <w:ind w:left="2880" w:hanging="360"/>
      </w:pPr>
      <w:rPr>
        <w:rFonts w:ascii="Symbol" w:hAnsi="Symbol"/>
      </w:rPr>
    </w:lvl>
    <w:lvl w:ilvl="4" w:tplc="F75AE1DC">
      <w:start w:val="1"/>
      <w:numFmt w:val="bullet"/>
      <w:lvlText w:val="o"/>
      <w:lvlJc w:val="left"/>
      <w:pPr>
        <w:tabs>
          <w:tab w:val="num" w:pos="3600"/>
        </w:tabs>
        <w:ind w:left="3600" w:hanging="360"/>
      </w:pPr>
      <w:rPr>
        <w:rFonts w:ascii="Courier New" w:hAnsi="Courier New"/>
      </w:rPr>
    </w:lvl>
    <w:lvl w:ilvl="5" w:tplc="51826500">
      <w:start w:val="1"/>
      <w:numFmt w:val="bullet"/>
      <w:lvlText w:val=""/>
      <w:lvlJc w:val="left"/>
      <w:pPr>
        <w:tabs>
          <w:tab w:val="num" w:pos="4320"/>
        </w:tabs>
        <w:ind w:left="4320" w:hanging="360"/>
      </w:pPr>
      <w:rPr>
        <w:rFonts w:ascii="Wingdings" w:hAnsi="Wingdings"/>
      </w:rPr>
    </w:lvl>
    <w:lvl w:ilvl="6" w:tplc="2D6E3F02">
      <w:start w:val="1"/>
      <w:numFmt w:val="bullet"/>
      <w:lvlText w:val=""/>
      <w:lvlJc w:val="left"/>
      <w:pPr>
        <w:tabs>
          <w:tab w:val="num" w:pos="5040"/>
        </w:tabs>
        <w:ind w:left="5040" w:hanging="360"/>
      </w:pPr>
      <w:rPr>
        <w:rFonts w:ascii="Symbol" w:hAnsi="Symbol"/>
      </w:rPr>
    </w:lvl>
    <w:lvl w:ilvl="7" w:tplc="986AA39C">
      <w:start w:val="1"/>
      <w:numFmt w:val="bullet"/>
      <w:lvlText w:val="o"/>
      <w:lvlJc w:val="left"/>
      <w:pPr>
        <w:tabs>
          <w:tab w:val="num" w:pos="5760"/>
        </w:tabs>
        <w:ind w:left="5760" w:hanging="360"/>
      </w:pPr>
      <w:rPr>
        <w:rFonts w:ascii="Courier New" w:hAnsi="Courier New"/>
      </w:rPr>
    </w:lvl>
    <w:lvl w:ilvl="8" w:tplc="3194756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2"/>
    <w:multiLevelType w:val="hybridMultilevel"/>
    <w:tmpl w:val="00000032"/>
    <w:lvl w:ilvl="0" w:tplc="6BA61CD2">
      <w:start w:val="1"/>
      <w:numFmt w:val="bullet"/>
      <w:lvlText w:val=""/>
      <w:lvlJc w:val="left"/>
      <w:pPr>
        <w:ind w:left="720" w:hanging="360"/>
      </w:pPr>
      <w:rPr>
        <w:rFonts w:ascii="Symbol" w:hAnsi="Symbol"/>
      </w:rPr>
    </w:lvl>
    <w:lvl w:ilvl="1" w:tplc="03146378">
      <w:start w:val="1"/>
      <w:numFmt w:val="bullet"/>
      <w:lvlText w:val="o"/>
      <w:lvlJc w:val="left"/>
      <w:pPr>
        <w:tabs>
          <w:tab w:val="num" w:pos="1440"/>
        </w:tabs>
        <w:ind w:left="1440" w:hanging="360"/>
      </w:pPr>
      <w:rPr>
        <w:rFonts w:ascii="Courier New" w:hAnsi="Courier New"/>
      </w:rPr>
    </w:lvl>
    <w:lvl w:ilvl="2" w:tplc="74381658">
      <w:start w:val="1"/>
      <w:numFmt w:val="bullet"/>
      <w:lvlText w:val=""/>
      <w:lvlJc w:val="left"/>
      <w:pPr>
        <w:tabs>
          <w:tab w:val="num" w:pos="2160"/>
        </w:tabs>
        <w:ind w:left="2160" w:hanging="360"/>
      </w:pPr>
      <w:rPr>
        <w:rFonts w:ascii="Wingdings" w:hAnsi="Wingdings"/>
      </w:rPr>
    </w:lvl>
    <w:lvl w:ilvl="3" w:tplc="6C686CBC">
      <w:start w:val="1"/>
      <w:numFmt w:val="bullet"/>
      <w:lvlText w:val=""/>
      <w:lvlJc w:val="left"/>
      <w:pPr>
        <w:tabs>
          <w:tab w:val="num" w:pos="2880"/>
        </w:tabs>
        <w:ind w:left="2880" w:hanging="360"/>
      </w:pPr>
      <w:rPr>
        <w:rFonts w:ascii="Symbol" w:hAnsi="Symbol"/>
      </w:rPr>
    </w:lvl>
    <w:lvl w:ilvl="4" w:tplc="CB0C468C">
      <w:start w:val="1"/>
      <w:numFmt w:val="bullet"/>
      <w:lvlText w:val="o"/>
      <w:lvlJc w:val="left"/>
      <w:pPr>
        <w:tabs>
          <w:tab w:val="num" w:pos="3600"/>
        </w:tabs>
        <w:ind w:left="3600" w:hanging="360"/>
      </w:pPr>
      <w:rPr>
        <w:rFonts w:ascii="Courier New" w:hAnsi="Courier New"/>
      </w:rPr>
    </w:lvl>
    <w:lvl w:ilvl="5" w:tplc="F98AA590">
      <w:start w:val="1"/>
      <w:numFmt w:val="bullet"/>
      <w:lvlText w:val=""/>
      <w:lvlJc w:val="left"/>
      <w:pPr>
        <w:tabs>
          <w:tab w:val="num" w:pos="4320"/>
        </w:tabs>
        <w:ind w:left="4320" w:hanging="360"/>
      </w:pPr>
      <w:rPr>
        <w:rFonts w:ascii="Wingdings" w:hAnsi="Wingdings"/>
      </w:rPr>
    </w:lvl>
    <w:lvl w:ilvl="6" w:tplc="0E5ADDC0">
      <w:start w:val="1"/>
      <w:numFmt w:val="bullet"/>
      <w:lvlText w:val=""/>
      <w:lvlJc w:val="left"/>
      <w:pPr>
        <w:tabs>
          <w:tab w:val="num" w:pos="5040"/>
        </w:tabs>
        <w:ind w:left="5040" w:hanging="360"/>
      </w:pPr>
      <w:rPr>
        <w:rFonts w:ascii="Symbol" w:hAnsi="Symbol"/>
      </w:rPr>
    </w:lvl>
    <w:lvl w:ilvl="7" w:tplc="8FA8C442">
      <w:start w:val="1"/>
      <w:numFmt w:val="bullet"/>
      <w:lvlText w:val="o"/>
      <w:lvlJc w:val="left"/>
      <w:pPr>
        <w:tabs>
          <w:tab w:val="num" w:pos="5760"/>
        </w:tabs>
        <w:ind w:left="5760" w:hanging="360"/>
      </w:pPr>
      <w:rPr>
        <w:rFonts w:ascii="Courier New" w:hAnsi="Courier New"/>
      </w:rPr>
    </w:lvl>
    <w:lvl w:ilvl="8" w:tplc="BFA846D8">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3"/>
    <w:multiLevelType w:val="hybridMultilevel"/>
    <w:tmpl w:val="00000033"/>
    <w:lvl w:ilvl="0" w:tplc="1A64AE3E">
      <w:start w:val="1"/>
      <w:numFmt w:val="bullet"/>
      <w:lvlText w:val=""/>
      <w:lvlJc w:val="left"/>
      <w:pPr>
        <w:ind w:left="720" w:hanging="360"/>
      </w:pPr>
      <w:rPr>
        <w:rFonts w:ascii="Symbol" w:hAnsi="Symbol"/>
      </w:rPr>
    </w:lvl>
    <w:lvl w:ilvl="1" w:tplc="07FA45F0">
      <w:start w:val="1"/>
      <w:numFmt w:val="bullet"/>
      <w:lvlText w:val="o"/>
      <w:lvlJc w:val="left"/>
      <w:pPr>
        <w:tabs>
          <w:tab w:val="num" w:pos="1440"/>
        </w:tabs>
        <w:ind w:left="1440" w:hanging="360"/>
      </w:pPr>
      <w:rPr>
        <w:rFonts w:ascii="Courier New" w:hAnsi="Courier New"/>
      </w:rPr>
    </w:lvl>
    <w:lvl w:ilvl="2" w:tplc="5BB21954">
      <w:start w:val="1"/>
      <w:numFmt w:val="bullet"/>
      <w:lvlText w:val=""/>
      <w:lvlJc w:val="left"/>
      <w:pPr>
        <w:tabs>
          <w:tab w:val="num" w:pos="2160"/>
        </w:tabs>
        <w:ind w:left="2160" w:hanging="360"/>
      </w:pPr>
      <w:rPr>
        <w:rFonts w:ascii="Wingdings" w:hAnsi="Wingdings"/>
      </w:rPr>
    </w:lvl>
    <w:lvl w:ilvl="3" w:tplc="176E43AE">
      <w:start w:val="1"/>
      <w:numFmt w:val="bullet"/>
      <w:lvlText w:val=""/>
      <w:lvlJc w:val="left"/>
      <w:pPr>
        <w:tabs>
          <w:tab w:val="num" w:pos="2880"/>
        </w:tabs>
        <w:ind w:left="2880" w:hanging="360"/>
      </w:pPr>
      <w:rPr>
        <w:rFonts w:ascii="Symbol" w:hAnsi="Symbol"/>
      </w:rPr>
    </w:lvl>
    <w:lvl w:ilvl="4" w:tplc="F4F4F2F2">
      <w:start w:val="1"/>
      <w:numFmt w:val="bullet"/>
      <w:lvlText w:val="o"/>
      <w:lvlJc w:val="left"/>
      <w:pPr>
        <w:tabs>
          <w:tab w:val="num" w:pos="3600"/>
        </w:tabs>
        <w:ind w:left="3600" w:hanging="360"/>
      </w:pPr>
      <w:rPr>
        <w:rFonts w:ascii="Courier New" w:hAnsi="Courier New"/>
      </w:rPr>
    </w:lvl>
    <w:lvl w:ilvl="5" w:tplc="C32E75C2">
      <w:start w:val="1"/>
      <w:numFmt w:val="bullet"/>
      <w:lvlText w:val=""/>
      <w:lvlJc w:val="left"/>
      <w:pPr>
        <w:tabs>
          <w:tab w:val="num" w:pos="4320"/>
        </w:tabs>
        <w:ind w:left="4320" w:hanging="360"/>
      </w:pPr>
      <w:rPr>
        <w:rFonts w:ascii="Wingdings" w:hAnsi="Wingdings"/>
      </w:rPr>
    </w:lvl>
    <w:lvl w:ilvl="6" w:tplc="19D2FAD6">
      <w:start w:val="1"/>
      <w:numFmt w:val="bullet"/>
      <w:lvlText w:val=""/>
      <w:lvlJc w:val="left"/>
      <w:pPr>
        <w:tabs>
          <w:tab w:val="num" w:pos="5040"/>
        </w:tabs>
        <w:ind w:left="5040" w:hanging="360"/>
      </w:pPr>
      <w:rPr>
        <w:rFonts w:ascii="Symbol" w:hAnsi="Symbol"/>
      </w:rPr>
    </w:lvl>
    <w:lvl w:ilvl="7" w:tplc="902EE2A4">
      <w:start w:val="1"/>
      <w:numFmt w:val="bullet"/>
      <w:lvlText w:val="o"/>
      <w:lvlJc w:val="left"/>
      <w:pPr>
        <w:tabs>
          <w:tab w:val="num" w:pos="5760"/>
        </w:tabs>
        <w:ind w:left="5760" w:hanging="360"/>
      </w:pPr>
      <w:rPr>
        <w:rFonts w:ascii="Courier New" w:hAnsi="Courier New"/>
      </w:rPr>
    </w:lvl>
    <w:lvl w:ilvl="8" w:tplc="28186A96">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4"/>
    <w:multiLevelType w:val="hybridMultilevel"/>
    <w:tmpl w:val="00000034"/>
    <w:lvl w:ilvl="0" w:tplc="72BE7B00">
      <w:start w:val="1"/>
      <w:numFmt w:val="bullet"/>
      <w:lvlText w:val=""/>
      <w:lvlJc w:val="left"/>
      <w:pPr>
        <w:ind w:left="720" w:hanging="360"/>
      </w:pPr>
      <w:rPr>
        <w:rFonts w:ascii="Symbol" w:hAnsi="Symbol"/>
      </w:rPr>
    </w:lvl>
    <w:lvl w:ilvl="1" w:tplc="408800B0">
      <w:start w:val="1"/>
      <w:numFmt w:val="bullet"/>
      <w:lvlText w:val="o"/>
      <w:lvlJc w:val="left"/>
      <w:pPr>
        <w:tabs>
          <w:tab w:val="num" w:pos="1440"/>
        </w:tabs>
        <w:ind w:left="1440" w:hanging="360"/>
      </w:pPr>
      <w:rPr>
        <w:rFonts w:ascii="Courier New" w:hAnsi="Courier New"/>
      </w:rPr>
    </w:lvl>
    <w:lvl w:ilvl="2" w:tplc="A850ACBA">
      <w:start w:val="1"/>
      <w:numFmt w:val="bullet"/>
      <w:lvlText w:val=""/>
      <w:lvlJc w:val="left"/>
      <w:pPr>
        <w:tabs>
          <w:tab w:val="num" w:pos="2160"/>
        </w:tabs>
        <w:ind w:left="2160" w:hanging="360"/>
      </w:pPr>
      <w:rPr>
        <w:rFonts w:ascii="Wingdings" w:hAnsi="Wingdings"/>
      </w:rPr>
    </w:lvl>
    <w:lvl w:ilvl="3" w:tplc="0AE432D2">
      <w:start w:val="1"/>
      <w:numFmt w:val="bullet"/>
      <w:lvlText w:val=""/>
      <w:lvlJc w:val="left"/>
      <w:pPr>
        <w:tabs>
          <w:tab w:val="num" w:pos="2880"/>
        </w:tabs>
        <w:ind w:left="2880" w:hanging="360"/>
      </w:pPr>
      <w:rPr>
        <w:rFonts w:ascii="Symbol" w:hAnsi="Symbol"/>
      </w:rPr>
    </w:lvl>
    <w:lvl w:ilvl="4" w:tplc="F48E7838">
      <w:start w:val="1"/>
      <w:numFmt w:val="bullet"/>
      <w:lvlText w:val="o"/>
      <w:lvlJc w:val="left"/>
      <w:pPr>
        <w:tabs>
          <w:tab w:val="num" w:pos="3600"/>
        </w:tabs>
        <w:ind w:left="3600" w:hanging="360"/>
      </w:pPr>
      <w:rPr>
        <w:rFonts w:ascii="Courier New" w:hAnsi="Courier New"/>
      </w:rPr>
    </w:lvl>
    <w:lvl w:ilvl="5" w:tplc="5ECC2714">
      <w:start w:val="1"/>
      <w:numFmt w:val="bullet"/>
      <w:lvlText w:val=""/>
      <w:lvlJc w:val="left"/>
      <w:pPr>
        <w:tabs>
          <w:tab w:val="num" w:pos="4320"/>
        </w:tabs>
        <w:ind w:left="4320" w:hanging="360"/>
      </w:pPr>
      <w:rPr>
        <w:rFonts w:ascii="Wingdings" w:hAnsi="Wingdings"/>
      </w:rPr>
    </w:lvl>
    <w:lvl w:ilvl="6" w:tplc="8F042F60">
      <w:start w:val="1"/>
      <w:numFmt w:val="bullet"/>
      <w:lvlText w:val=""/>
      <w:lvlJc w:val="left"/>
      <w:pPr>
        <w:tabs>
          <w:tab w:val="num" w:pos="5040"/>
        </w:tabs>
        <w:ind w:left="5040" w:hanging="360"/>
      </w:pPr>
      <w:rPr>
        <w:rFonts w:ascii="Symbol" w:hAnsi="Symbol"/>
      </w:rPr>
    </w:lvl>
    <w:lvl w:ilvl="7" w:tplc="E544E924">
      <w:start w:val="1"/>
      <w:numFmt w:val="bullet"/>
      <w:lvlText w:val="o"/>
      <w:lvlJc w:val="left"/>
      <w:pPr>
        <w:tabs>
          <w:tab w:val="num" w:pos="5760"/>
        </w:tabs>
        <w:ind w:left="5760" w:hanging="360"/>
      </w:pPr>
      <w:rPr>
        <w:rFonts w:ascii="Courier New" w:hAnsi="Courier New"/>
      </w:rPr>
    </w:lvl>
    <w:lvl w:ilvl="8" w:tplc="A4A2554A">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5"/>
    <w:multiLevelType w:val="hybridMultilevel"/>
    <w:tmpl w:val="00000035"/>
    <w:lvl w:ilvl="0" w:tplc="5116319A">
      <w:start w:val="1"/>
      <w:numFmt w:val="bullet"/>
      <w:lvlText w:val=""/>
      <w:lvlJc w:val="left"/>
      <w:pPr>
        <w:ind w:left="720" w:hanging="360"/>
      </w:pPr>
      <w:rPr>
        <w:rFonts w:ascii="Symbol" w:hAnsi="Symbol"/>
      </w:rPr>
    </w:lvl>
    <w:lvl w:ilvl="1" w:tplc="5B4496CC">
      <w:start w:val="1"/>
      <w:numFmt w:val="bullet"/>
      <w:lvlText w:val="o"/>
      <w:lvlJc w:val="left"/>
      <w:pPr>
        <w:tabs>
          <w:tab w:val="num" w:pos="1440"/>
        </w:tabs>
        <w:ind w:left="1440" w:hanging="360"/>
      </w:pPr>
      <w:rPr>
        <w:rFonts w:ascii="Courier New" w:hAnsi="Courier New"/>
      </w:rPr>
    </w:lvl>
    <w:lvl w:ilvl="2" w:tplc="87C4DA98">
      <w:start w:val="1"/>
      <w:numFmt w:val="bullet"/>
      <w:lvlText w:val=""/>
      <w:lvlJc w:val="left"/>
      <w:pPr>
        <w:tabs>
          <w:tab w:val="num" w:pos="2160"/>
        </w:tabs>
        <w:ind w:left="2160" w:hanging="360"/>
      </w:pPr>
      <w:rPr>
        <w:rFonts w:ascii="Wingdings" w:hAnsi="Wingdings"/>
      </w:rPr>
    </w:lvl>
    <w:lvl w:ilvl="3" w:tplc="AA0C33C6">
      <w:start w:val="1"/>
      <w:numFmt w:val="bullet"/>
      <w:lvlText w:val=""/>
      <w:lvlJc w:val="left"/>
      <w:pPr>
        <w:tabs>
          <w:tab w:val="num" w:pos="2880"/>
        </w:tabs>
        <w:ind w:left="2880" w:hanging="360"/>
      </w:pPr>
      <w:rPr>
        <w:rFonts w:ascii="Symbol" w:hAnsi="Symbol"/>
      </w:rPr>
    </w:lvl>
    <w:lvl w:ilvl="4" w:tplc="81D67732">
      <w:start w:val="1"/>
      <w:numFmt w:val="bullet"/>
      <w:lvlText w:val="o"/>
      <w:lvlJc w:val="left"/>
      <w:pPr>
        <w:tabs>
          <w:tab w:val="num" w:pos="3600"/>
        </w:tabs>
        <w:ind w:left="3600" w:hanging="360"/>
      </w:pPr>
      <w:rPr>
        <w:rFonts w:ascii="Courier New" w:hAnsi="Courier New"/>
      </w:rPr>
    </w:lvl>
    <w:lvl w:ilvl="5" w:tplc="56D6EAD2">
      <w:start w:val="1"/>
      <w:numFmt w:val="bullet"/>
      <w:lvlText w:val=""/>
      <w:lvlJc w:val="left"/>
      <w:pPr>
        <w:tabs>
          <w:tab w:val="num" w:pos="4320"/>
        </w:tabs>
        <w:ind w:left="4320" w:hanging="360"/>
      </w:pPr>
      <w:rPr>
        <w:rFonts w:ascii="Wingdings" w:hAnsi="Wingdings"/>
      </w:rPr>
    </w:lvl>
    <w:lvl w:ilvl="6" w:tplc="0C2C54F2">
      <w:start w:val="1"/>
      <w:numFmt w:val="bullet"/>
      <w:lvlText w:val=""/>
      <w:lvlJc w:val="left"/>
      <w:pPr>
        <w:tabs>
          <w:tab w:val="num" w:pos="5040"/>
        </w:tabs>
        <w:ind w:left="5040" w:hanging="360"/>
      </w:pPr>
      <w:rPr>
        <w:rFonts w:ascii="Symbol" w:hAnsi="Symbol"/>
      </w:rPr>
    </w:lvl>
    <w:lvl w:ilvl="7" w:tplc="39F49E94">
      <w:start w:val="1"/>
      <w:numFmt w:val="bullet"/>
      <w:lvlText w:val="o"/>
      <w:lvlJc w:val="left"/>
      <w:pPr>
        <w:tabs>
          <w:tab w:val="num" w:pos="5760"/>
        </w:tabs>
        <w:ind w:left="5760" w:hanging="360"/>
      </w:pPr>
      <w:rPr>
        <w:rFonts w:ascii="Courier New" w:hAnsi="Courier New"/>
      </w:rPr>
    </w:lvl>
    <w:lvl w:ilvl="8" w:tplc="4600BF82">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6"/>
    <w:multiLevelType w:val="hybridMultilevel"/>
    <w:tmpl w:val="00000036"/>
    <w:lvl w:ilvl="0" w:tplc="F0661738">
      <w:start w:val="1"/>
      <w:numFmt w:val="bullet"/>
      <w:lvlText w:val=""/>
      <w:lvlJc w:val="left"/>
      <w:pPr>
        <w:ind w:left="720" w:hanging="360"/>
      </w:pPr>
      <w:rPr>
        <w:rFonts w:ascii="Symbol" w:hAnsi="Symbol"/>
      </w:rPr>
    </w:lvl>
    <w:lvl w:ilvl="1" w:tplc="33F6D01A">
      <w:start w:val="1"/>
      <w:numFmt w:val="bullet"/>
      <w:lvlText w:val="o"/>
      <w:lvlJc w:val="left"/>
      <w:pPr>
        <w:tabs>
          <w:tab w:val="num" w:pos="1440"/>
        </w:tabs>
        <w:ind w:left="1440" w:hanging="360"/>
      </w:pPr>
      <w:rPr>
        <w:rFonts w:ascii="Courier New" w:hAnsi="Courier New"/>
      </w:rPr>
    </w:lvl>
    <w:lvl w:ilvl="2" w:tplc="0AD0215A">
      <w:start w:val="1"/>
      <w:numFmt w:val="bullet"/>
      <w:lvlText w:val=""/>
      <w:lvlJc w:val="left"/>
      <w:pPr>
        <w:tabs>
          <w:tab w:val="num" w:pos="2160"/>
        </w:tabs>
        <w:ind w:left="2160" w:hanging="360"/>
      </w:pPr>
      <w:rPr>
        <w:rFonts w:ascii="Wingdings" w:hAnsi="Wingdings"/>
      </w:rPr>
    </w:lvl>
    <w:lvl w:ilvl="3" w:tplc="BBECDD92">
      <w:start w:val="1"/>
      <w:numFmt w:val="bullet"/>
      <w:lvlText w:val=""/>
      <w:lvlJc w:val="left"/>
      <w:pPr>
        <w:tabs>
          <w:tab w:val="num" w:pos="2880"/>
        </w:tabs>
        <w:ind w:left="2880" w:hanging="360"/>
      </w:pPr>
      <w:rPr>
        <w:rFonts w:ascii="Symbol" w:hAnsi="Symbol"/>
      </w:rPr>
    </w:lvl>
    <w:lvl w:ilvl="4" w:tplc="D91CB4B6">
      <w:start w:val="1"/>
      <w:numFmt w:val="bullet"/>
      <w:lvlText w:val="o"/>
      <w:lvlJc w:val="left"/>
      <w:pPr>
        <w:tabs>
          <w:tab w:val="num" w:pos="3600"/>
        </w:tabs>
        <w:ind w:left="3600" w:hanging="360"/>
      </w:pPr>
      <w:rPr>
        <w:rFonts w:ascii="Courier New" w:hAnsi="Courier New"/>
      </w:rPr>
    </w:lvl>
    <w:lvl w:ilvl="5" w:tplc="35BE23BE">
      <w:start w:val="1"/>
      <w:numFmt w:val="bullet"/>
      <w:lvlText w:val=""/>
      <w:lvlJc w:val="left"/>
      <w:pPr>
        <w:tabs>
          <w:tab w:val="num" w:pos="4320"/>
        </w:tabs>
        <w:ind w:left="4320" w:hanging="360"/>
      </w:pPr>
      <w:rPr>
        <w:rFonts w:ascii="Wingdings" w:hAnsi="Wingdings"/>
      </w:rPr>
    </w:lvl>
    <w:lvl w:ilvl="6" w:tplc="8B04AEF8">
      <w:start w:val="1"/>
      <w:numFmt w:val="bullet"/>
      <w:lvlText w:val=""/>
      <w:lvlJc w:val="left"/>
      <w:pPr>
        <w:tabs>
          <w:tab w:val="num" w:pos="5040"/>
        </w:tabs>
        <w:ind w:left="5040" w:hanging="360"/>
      </w:pPr>
      <w:rPr>
        <w:rFonts w:ascii="Symbol" w:hAnsi="Symbol"/>
      </w:rPr>
    </w:lvl>
    <w:lvl w:ilvl="7" w:tplc="0CA68A90">
      <w:start w:val="1"/>
      <w:numFmt w:val="bullet"/>
      <w:lvlText w:val="o"/>
      <w:lvlJc w:val="left"/>
      <w:pPr>
        <w:tabs>
          <w:tab w:val="num" w:pos="5760"/>
        </w:tabs>
        <w:ind w:left="5760" w:hanging="360"/>
      </w:pPr>
      <w:rPr>
        <w:rFonts w:ascii="Courier New" w:hAnsi="Courier New"/>
      </w:rPr>
    </w:lvl>
    <w:lvl w:ilvl="8" w:tplc="61AA2BFA">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7"/>
    <w:multiLevelType w:val="hybridMultilevel"/>
    <w:tmpl w:val="00000037"/>
    <w:lvl w:ilvl="0" w:tplc="F06013A2">
      <w:start w:val="1"/>
      <w:numFmt w:val="bullet"/>
      <w:lvlText w:val=""/>
      <w:lvlJc w:val="left"/>
      <w:pPr>
        <w:ind w:left="720" w:hanging="360"/>
      </w:pPr>
      <w:rPr>
        <w:rFonts w:ascii="Symbol" w:hAnsi="Symbol"/>
      </w:rPr>
    </w:lvl>
    <w:lvl w:ilvl="1" w:tplc="8B941B50">
      <w:start w:val="1"/>
      <w:numFmt w:val="bullet"/>
      <w:lvlText w:val="o"/>
      <w:lvlJc w:val="left"/>
      <w:pPr>
        <w:tabs>
          <w:tab w:val="num" w:pos="1440"/>
        </w:tabs>
        <w:ind w:left="1440" w:hanging="360"/>
      </w:pPr>
      <w:rPr>
        <w:rFonts w:ascii="Courier New" w:hAnsi="Courier New"/>
      </w:rPr>
    </w:lvl>
    <w:lvl w:ilvl="2" w:tplc="2FCCF984">
      <w:start w:val="1"/>
      <w:numFmt w:val="bullet"/>
      <w:lvlText w:val=""/>
      <w:lvlJc w:val="left"/>
      <w:pPr>
        <w:tabs>
          <w:tab w:val="num" w:pos="2160"/>
        </w:tabs>
        <w:ind w:left="2160" w:hanging="360"/>
      </w:pPr>
      <w:rPr>
        <w:rFonts w:ascii="Wingdings" w:hAnsi="Wingdings"/>
      </w:rPr>
    </w:lvl>
    <w:lvl w:ilvl="3" w:tplc="F10C03E4">
      <w:start w:val="1"/>
      <w:numFmt w:val="bullet"/>
      <w:lvlText w:val=""/>
      <w:lvlJc w:val="left"/>
      <w:pPr>
        <w:tabs>
          <w:tab w:val="num" w:pos="2880"/>
        </w:tabs>
        <w:ind w:left="2880" w:hanging="360"/>
      </w:pPr>
      <w:rPr>
        <w:rFonts w:ascii="Symbol" w:hAnsi="Symbol"/>
      </w:rPr>
    </w:lvl>
    <w:lvl w:ilvl="4" w:tplc="BA7A656A">
      <w:start w:val="1"/>
      <w:numFmt w:val="bullet"/>
      <w:lvlText w:val="o"/>
      <w:lvlJc w:val="left"/>
      <w:pPr>
        <w:tabs>
          <w:tab w:val="num" w:pos="3600"/>
        </w:tabs>
        <w:ind w:left="3600" w:hanging="360"/>
      </w:pPr>
      <w:rPr>
        <w:rFonts w:ascii="Courier New" w:hAnsi="Courier New"/>
      </w:rPr>
    </w:lvl>
    <w:lvl w:ilvl="5" w:tplc="FD38D50A">
      <w:start w:val="1"/>
      <w:numFmt w:val="bullet"/>
      <w:lvlText w:val=""/>
      <w:lvlJc w:val="left"/>
      <w:pPr>
        <w:tabs>
          <w:tab w:val="num" w:pos="4320"/>
        </w:tabs>
        <w:ind w:left="4320" w:hanging="360"/>
      </w:pPr>
      <w:rPr>
        <w:rFonts w:ascii="Wingdings" w:hAnsi="Wingdings"/>
      </w:rPr>
    </w:lvl>
    <w:lvl w:ilvl="6" w:tplc="74E26DEA">
      <w:start w:val="1"/>
      <w:numFmt w:val="bullet"/>
      <w:lvlText w:val=""/>
      <w:lvlJc w:val="left"/>
      <w:pPr>
        <w:tabs>
          <w:tab w:val="num" w:pos="5040"/>
        </w:tabs>
        <w:ind w:left="5040" w:hanging="360"/>
      </w:pPr>
      <w:rPr>
        <w:rFonts w:ascii="Symbol" w:hAnsi="Symbol"/>
      </w:rPr>
    </w:lvl>
    <w:lvl w:ilvl="7" w:tplc="017C3CCE">
      <w:start w:val="1"/>
      <w:numFmt w:val="bullet"/>
      <w:lvlText w:val="o"/>
      <w:lvlJc w:val="left"/>
      <w:pPr>
        <w:tabs>
          <w:tab w:val="num" w:pos="5760"/>
        </w:tabs>
        <w:ind w:left="5760" w:hanging="360"/>
      </w:pPr>
      <w:rPr>
        <w:rFonts w:ascii="Courier New" w:hAnsi="Courier New"/>
      </w:rPr>
    </w:lvl>
    <w:lvl w:ilvl="8" w:tplc="032ACD00">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8"/>
    <w:multiLevelType w:val="hybridMultilevel"/>
    <w:tmpl w:val="00000038"/>
    <w:lvl w:ilvl="0" w:tplc="F05CC242">
      <w:start w:val="1"/>
      <w:numFmt w:val="bullet"/>
      <w:lvlText w:val=""/>
      <w:lvlJc w:val="left"/>
      <w:pPr>
        <w:ind w:left="720" w:hanging="360"/>
      </w:pPr>
      <w:rPr>
        <w:rFonts w:ascii="Symbol" w:hAnsi="Symbol"/>
      </w:rPr>
    </w:lvl>
    <w:lvl w:ilvl="1" w:tplc="F45C243E">
      <w:start w:val="1"/>
      <w:numFmt w:val="bullet"/>
      <w:lvlText w:val="o"/>
      <w:lvlJc w:val="left"/>
      <w:pPr>
        <w:tabs>
          <w:tab w:val="num" w:pos="1440"/>
        </w:tabs>
        <w:ind w:left="1440" w:hanging="360"/>
      </w:pPr>
      <w:rPr>
        <w:rFonts w:ascii="Courier New" w:hAnsi="Courier New"/>
      </w:rPr>
    </w:lvl>
    <w:lvl w:ilvl="2" w:tplc="BEE4A370">
      <w:start w:val="1"/>
      <w:numFmt w:val="bullet"/>
      <w:lvlText w:val=""/>
      <w:lvlJc w:val="left"/>
      <w:pPr>
        <w:tabs>
          <w:tab w:val="num" w:pos="2160"/>
        </w:tabs>
        <w:ind w:left="2160" w:hanging="360"/>
      </w:pPr>
      <w:rPr>
        <w:rFonts w:ascii="Wingdings" w:hAnsi="Wingdings"/>
      </w:rPr>
    </w:lvl>
    <w:lvl w:ilvl="3" w:tplc="8B7A4856">
      <w:start w:val="1"/>
      <w:numFmt w:val="bullet"/>
      <w:lvlText w:val=""/>
      <w:lvlJc w:val="left"/>
      <w:pPr>
        <w:tabs>
          <w:tab w:val="num" w:pos="2880"/>
        </w:tabs>
        <w:ind w:left="2880" w:hanging="360"/>
      </w:pPr>
      <w:rPr>
        <w:rFonts w:ascii="Symbol" w:hAnsi="Symbol"/>
      </w:rPr>
    </w:lvl>
    <w:lvl w:ilvl="4" w:tplc="64B4D9A8">
      <w:start w:val="1"/>
      <w:numFmt w:val="bullet"/>
      <w:lvlText w:val="o"/>
      <w:lvlJc w:val="left"/>
      <w:pPr>
        <w:tabs>
          <w:tab w:val="num" w:pos="3600"/>
        </w:tabs>
        <w:ind w:left="3600" w:hanging="360"/>
      </w:pPr>
      <w:rPr>
        <w:rFonts w:ascii="Courier New" w:hAnsi="Courier New"/>
      </w:rPr>
    </w:lvl>
    <w:lvl w:ilvl="5" w:tplc="C3BA40B2">
      <w:start w:val="1"/>
      <w:numFmt w:val="bullet"/>
      <w:lvlText w:val=""/>
      <w:lvlJc w:val="left"/>
      <w:pPr>
        <w:tabs>
          <w:tab w:val="num" w:pos="4320"/>
        </w:tabs>
        <w:ind w:left="4320" w:hanging="360"/>
      </w:pPr>
      <w:rPr>
        <w:rFonts w:ascii="Wingdings" w:hAnsi="Wingdings"/>
      </w:rPr>
    </w:lvl>
    <w:lvl w:ilvl="6" w:tplc="4094F936">
      <w:start w:val="1"/>
      <w:numFmt w:val="bullet"/>
      <w:lvlText w:val=""/>
      <w:lvlJc w:val="left"/>
      <w:pPr>
        <w:tabs>
          <w:tab w:val="num" w:pos="5040"/>
        </w:tabs>
        <w:ind w:left="5040" w:hanging="360"/>
      </w:pPr>
      <w:rPr>
        <w:rFonts w:ascii="Symbol" w:hAnsi="Symbol"/>
      </w:rPr>
    </w:lvl>
    <w:lvl w:ilvl="7" w:tplc="1C764FF8">
      <w:start w:val="1"/>
      <w:numFmt w:val="bullet"/>
      <w:lvlText w:val="o"/>
      <w:lvlJc w:val="left"/>
      <w:pPr>
        <w:tabs>
          <w:tab w:val="num" w:pos="5760"/>
        </w:tabs>
        <w:ind w:left="5760" w:hanging="360"/>
      </w:pPr>
      <w:rPr>
        <w:rFonts w:ascii="Courier New" w:hAnsi="Courier New"/>
      </w:rPr>
    </w:lvl>
    <w:lvl w:ilvl="8" w:tplc="2B34F7F0">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9"/>
    <w:multiLevelType w:val="hybridMultilevel"/>
    <w:tmpl w:val="00000039"/>
    <w:lvl w:ilvl="0" w:tplc="B8BE0156">
      <w:start w:val="1"/>
      <w:numFmt w:val="bullet"/>
      <w:lvlText w:val=""/>
      <w:lvlJc w:val="left"/>
      <w:pPr>
        <w:ind w:left="720" w:hanging="360"/>
      </w:pPr>
      <w:rPr>
        <w:rFonts w:ascii="Symbol" w:hAnsi="Symbol"/>
      </w:rPr>
    </w:lvl>
    <w:lvl w:ilvl="1" w:tplc="A6A6C6B4">
      <w:start w:val="1"/>
      <w:numFmt w:val="bullet"/>
      <w:lvlText w:val="o"/>
      <w:lvlJc w:val="left"/>
      <w:pPr>
        <w:tabs>
          <w:tab w:val="num" w:pos="1440"/>
        </w:tabs>
        <w:ind w:left="1440" w:hanging="360"/>
      </w:pPr>
      <w:rPr>
        <w:rFonts w:ascii="Courier New" w:hAnsi="Courier New"/>
      </w:rPr>
    </w:lvl>
    <w:lvl w:ilvl="2" w:tplc="9FB6B2B0">
      <w:start w:val="1"/>
      <w:numFmt w:val="bullet"/>
      <w:lvlText w:val=""/>
      <w:lvlJc w:val="left"/>
      <w:pPr>
        <w:tabs>
          <w:tab w:val="num" w:pos="2160"/>
        </w:tabs>
        <w:ind w:left="2160" w:hanging="360"/>
      </w:pPr>
      <w:rPr>
        <w:rFonts w:ascii="Wingdings" w:hAnsi="Wingdings"/>
      </w:rPr>
    </w:lvl>
    <w:lvl w:ilvl="3" w:tplc="83305FB2">
      <w:start w:val="1"/>
      <w:numFmt w:val="bullet"/>
      <w:lvlText w:val=""/>
      <w:lvlJc w:val="left"/>
      <w:pPr>
        <w:tabs>
          <w:tab w:val="num" w:pos="2880"/>
        </w:tabs>
        <w:ind w:left="2880" w:hanging="360"/>
      </w:pPr>
      <w:rPr>
        <w:rFonts w:ascii="Symbol" w:hAnsi="Symbol"/>
      </w:rPr>
    </w:lvl>
    <w:lvl w:ilvl="4" w:tplc="B248204E">
      <w:start w:val="1"/>
      <w:numFmt w:val="bullet"/>
      <w:lvlText w:val="o"/>
      <w:lvlJc w:val="left"/>
      <w:pPr>
        <w:tabs>
          <w:tab w:val="num" w:pos="3600"/>
        </w:tabs>
        <w:ind w:left="3600" w:hanging="360"/>
      </w:pPr>
      <w:rPr>
        <w:rFonts w:ascii="Courier New" w:hAnsi="Courier New"/>
      </w:rPr>
    </w:lvl>
    <w:lvl w:ilvl="5" w:tplc="C482493C">
      <w:start w:val="1"/>
      <w:numFmt w:val="bullet"/>
      <w:lvlText w:val=""/>
      <w:lvlJc w:val="left"/>
      <w:pPr>
        <w:tabs>
          <w:tab w:val="num" w:pos="4320"/>
        </w:tabs>
        <w:ind w:left="4320" w:hanging="360"/>
      </w:pPr>
      <w:rPr>
        <w:rFonts w:ascii="Wingdings" w:hAnsi="Wingdings"/>
      </w:rPr>
    </w:lvl>
    <w:lvl w:ilvl="6" w:tplc="D2689360">
      <w:start w:val="1"/>
      <w:numFmt w:val="bullet"/>
      <w:lvlText w:val=""/>
      <w:lvlJc w:val="left"/>
      <w:pPr>
        <w:tabs>
          <w:tab w:val="num" w:pos="5040"/>
        </w:tabs>
        <w:ind w:left="5040" w:hanging="360"/>
      </w:pPr>
      <w:rPr>
        <w:rFonts w:ascii="Symbol" w:hAnsi="Symbol"/>
      </w:rPr>
    </w:lvl>
    <w:lvl w:ilvl="7" w:tplc="595A6CA4">
      <w:start w:val="1"/>
      <w:numFmt w:val="bullet"/>
      <w:lvlText w:val="o"/>
      <w:lvlJc w:val="left"/>
      <w:pPr>
        <w:tabs>
          <w:tab w:val="num" w:pos="5760"/>
        </w:tabs>
        <w:ind w:left="5760" w:hanging="360"/>
      </w:pPr>
      <w:rPr>
        <w:rFonts w:ascii="Courier New" w:hAnsi="Courier New"/>
      </w:rPr>
    </w:lvl>
    <w:lvl w:ilvl="8" w:tplc="28CEDA50">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A"/>
    <w:multiLevelType w:val="hybridMultilevel"/>
    <w:tmpl w:val="0000003A"/>
    <w:lvl w:ilvl="0" w:tplc="81841970">
      <w:start w:val="1"/>
      <w:numFmt w:val="bullet"/>
      <w:lvlText w:val=""/>
      <w:lvlJc w:val="left"/>
      <w:pPr>
        <w:ind w:left="720" w:hanging="360"/>
      </w:pPr>
      <w:rPr>
        <w:rFonts w:ascii="Symbol" w:hAnsi="Symbol"/>
      </w:rPr>
    </w:lvl>
    <w:lvl w:ilvl="1" w:tplc="1EC491CE">
      <w:start w:val="1"/>
      <w:numFmt w:val="bullet"/>
      <w:lvlText w:val="o"/>
      <w:lvlJc w:val="left"/>
      <w:pPr>
        <w:tabs>
          <w:tab w:val="num" w:pos="1440"/>
        </w:tabs>
        <w:ind w:left="1440" w:hanging="360"/>
      </w:pPr>
      <w:rPr>
        <w:rFonts w:ascii="Courier New" w:hAnsi="Courier New"/>
      </w:rPr>
    </w:lvl>
    <w:lvl w:ilvl="2" w:tplc="F844E08C">
      <w:start w:val="1"/>
      <w:numFmt w:val="bullet"/>
      <w:lvlText w:val=""/>
      <w:lvlJc w:val="left"/>
      <w:pPr>
        <w:tabs>
          <w:tab w:val="num" w:pos="2160"/>
        </w:tabs>
        <w:ind w:left="2160" w:hanging="360"/>
      </w:pPr>
      <w:rPr>
        <w:rFonts w:ascii="Wingdings" w:hAnsi="Wingdings"/>
      </w:rPr>
    </w:lvl>
    <w:lvl w:ilvl="3" w:tplc="EE5E1572">
      <w:start w:val="1"/>
      <w:numFmt w:val="bullet"/>
      <w:lvlText w:val=""/>
      <w:lvlJc w:val="left"/>
      <w:pPr>
        <w:tabs>
          <w:tab w:val="num" w:pos="2880"/>
        </w:tabs>
        <w:ind w:left="2880" w:hanging="360"/>
      </w:pPr>
      <w:rPr>
        <w:rFonts w:ascii="Symbol" w:hAnsi="Symbol"/>
      </w:rPr>
    </w:lvl>
    <w:lvl w:ilvl="4" w:tplc="2568734A">
      <w:start w:val="1"/>
      <w:numFmt w:val="bullet"/>
      <w:lvlText w:val="o"/>
      <w:lvlJc w:val="left"/>
      <w:pPr>
        <w:tabs>
          <w:tab w:val="num" w:pos="3600"/>
        </w:tabs>
        <w:ind w:left="3600" w:hanging="360"/>
      </w:pPr>
      <w:rPr>
        <w:rFonts w:ascii="Courier New" w:hAnsi="Courier New"/>
      </w:rPr>
    </w:lvl>
    <w:lvl w:ilvl="5" w:tplc="48FECB80">
      <w:start w:val="1"/>
      <w:numFmt w:val="bullet"/>
      <w:lvlText w:val=""/>
      <w:lvlJc w:val="left"/>
      <w:pPr>
        <w:tabs>
          <w:tab w:val="num" w:pos="4320"/>
        </w:tabs>
        <w:ind w:left="4320" w:hanging="360"/>
      </w:pPr>
      <w:rPr>
        <w:rFonts w:ascii="Wingdings" w:hAnsi="Wingdings"/>
      </w:rPr>
    </w:lvl>
    <w:lvl w:ilvl="6" w:tplc="8E361B5E">
      <w:start w:val="1"/>
      <w:numFmt w:val="bullet"/>
      <w:lvlText w:val=""/>
      <w:lvlJc w:val="left"/>
      <w:pPr>
        <w:tabs>
          <w:tab w:val="num" w:pos="5040"/>
        </w:tabs>
        <w:ind w:left="5040" w:hanging="360"/>
      </w:pPr>
      <w:rPr>
        <w:rFonts w:ascii="Symbol" w:hAnsi="Symbol"/>
      </w:rPr>
    </w:lvl>
    <w:lvl w:ilvl="7" w:tplc="62828E16">
      <w:start w:val="1"/>
      <w:numFmt w:val="bullet"/>
      <w:lvlText w:val="o"/>
      <w:lvlJc w:val="left"/>
      <w:pPr>
        <w:tabs>
          <w:tab w:val="num" w:pos="5760"/>
        </w:tabs>
        <w:ind w:left="5760" w:hanging="360"/>
      </w:pPr>
      <w:rPr>
        <w:rFonts w:ascii="Courier New" w:hAnsi="Courier New"/>
      </w:rPr>
    </w:lvl>
    <w:lvl w:ilvl="8" w:tplc="42E252E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B"/>
    <w:multiLevelType w:val="hybridMultilevel"/>
    <w:tmpl w:val="0000003B"/>
    <w:lvl w:ilvl="0" w:tplc="335227C0">
      <w:start w:val="1"/>
      <w:numFmt w:val="bullet"/>
      <w:lvlText w:val=""/>
      <w:lvlJc w:val="left"/>
      <w:pPr>
        <w:ind w:left="720" w:hanging="360"/>
      </w:pPr>
      <w:rPr>
        <w:rFonts w:ascii="Symbol" w:hAnsi="Symbol"/>
      </w:rPr>
    </w:lvl>
    <w:lvl w:ilvl="1" w:tplc="6F0EFE6A">
      <w:start w:val="1"/>
      <w:numFmt w:val="bullet"/>
      <w:lvlText w:val="o"/>
      <w:lvlJc w:val="left"/>
      <w:pPr>
        <w:tabs>
          <w:tab w:val="num" w:pos="1440"/>
        </w:tabs>
        <w:ind w:left="1440" w:hanging="360"/>
      </w:pPr>
      <w:rPr>
        <w:rFonts w:ascii="Courier New" w:hAnsi="Courier New"/>
      </w:rPr>
    </w:lvl>
    <w:lvl w:ilvl="2" w:tplc="BF9A246E">
      <w:start w:val="1"/>
      <w:numFmt w:val="bullet"/>
      <w:lvlText w:val=""/>
      <w:lvlJc w:val="left"/>
      <w:pPr>
        <w:tabs>
          <w:tab w:val="num" w:pos="2160"/>
        </w:tabs>
        <w:ind w:left="2160" w:hanging="360"/>
      </w:pPr>
      <w:rPr>
        <w:rFonts w:ascii="Wingdings" w:hAnsi="Wingdings"/>
      </w:rPr>
    </w:lvl>
    <w:lvl w:ilvl="3" w:tplc="050CE784">
      <w:start w:val="1"/>
      <w:numFmt w:val="bullet"/>
      <w:lvlText w:val=""/>
      <w:lvlJc w:val="left"/>
      <w:pPr>
        <w:tabs>
          <w:tab w:val="num" w:pos="2880"/>
        </w:tabs>
        <w:ind w:left="2880" w:hanging="360"/>
      </w:pPr>
      <w:rPr>
        <w:rFonts w:ascii="Symbol" w:hAnsi="Symbol"/>
      </w:rPr>
    </w:lvl>
    <w:lvl w:ilvl="4" w:tplc="7418213E">
      <w:start w:val="1"/>
      <w:numFmt w:val="bullet"/>
      <w:lvlText w:val="o"/>
      <w:lvlJc w:val="left"/>
      <w:pPr>
        <w:tabs>
          <w:tab w:val="num" w:pos="3600"/>
        </w:tabs>
        <w:ind w:left="3600" w:hanging="360"/>
      </w:pPr>
      <w:rPr>
        <w:rFonts w:ascii="Courier New" w:hAnsi="Courier New"/>
      </w:rPr>
    </w:lvl>
    <w:lvl w:ilvl="5" w:tplc="A39AC5A6">
      <w:start w:val="1"/>
      <w:numFmt w:val="bullet"/>
      <w:lvlText w:val=""/>
      <w:lvlJc w:val="left"/>
      <w:pPr>
        <w:tabs>
          <w:tab w:val="num" w:pos="4320"/>
        </w:tabs>
        <w:ind w:left="4320" w:hanging="360"/>
      </w:pPr>
      <w:rPr>
        <w:rFonts w:ascii="Wingdings" w:hAnsi="Wingdings"/>
      </w:rPr>
    </w:lvl>
    <w:lvl w:ilvl="6" w:tplc="248EBE62">
      <w:start w:val="1"/>
      <w:numFmt w:val="bullet"/>
      <w:lvlText w:val=""/>
      <w:lvlJc w:val="left"/>
      <w:pPr>
        <w:tabs>
          <w:tab w:val="num" w:pos="5040"/>
        </w:tabs>
        <w:ind w:left="5040" w:hanging="360"/>
      </w:pPr>
      <w:rPr>
        <w:rFonts w:ascii="Symbol" w:hAnsi="Symbol"/>
      </w:rPr>
    </w:lvl>
    <w:lvl w:ilvl="7" w:tplc="4CA0F39A">
      <w:start w:val="1"/>
      <w:numFmt w:val="bullet"/>
      <w:lvlText w:val="o"/>
      <w:lvlJc w:val="left"/>
      <w:pPr>
        <w:tabs>
          <w:tab w:val="num" w:pos="5760"/>
        </w:tabs>
        <w:ind w:left="5760" w:hanging="360"/>
      </w:pPr>
      <w:rPr>
        <w:rFonts w:ascii="Courier New" w:hAnsi="Courier New"/>
      </w:rPr>
    </w:lvl>
    <w:lvl w:ilvl="8" w:tplc="E994972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C"/>
    <w:multiLevelType w:val="hybridMultilevel"/>
    <w:tmpl w:val="0000003C"/>
    <w:lvl w:ilvl="0" w:tplc="4BA8C7A0">
      <w:start w:val="1"/>
      <w:numFmt w:val="bullet"/>
      <w:lvlText w:val=""/>
      <w:lvlJc w:val="left"/>
      <w:pPr>
        <w:ind w:left="720" w:hanging="360"/>
      </w:pPr>
      <w:rPr>
        <w:rFonts w:ascii="Symbol" w:hAnsi="Symbol"/>
      </w:rPr>
    </w:lvl>
    <w:lvl w:ilvl="1" w:tplc="EFBCAD7C">
      <w:start w:val="1"/>
      <w:numFmt w:val="bullet"/>
      <w:lvlText w:val="o"/>
      <w:lvlJc w:val="left"/>
      <w:pPr>
        <w:tabs>
          <w:tab w:val="num" w:pos="1440"/>
        </w:tabs>
        <w:ind w:left="1440" w:hanging="360"/>
      </w:pPr>
      <w:rPr>
        <w:rFonts w:ascii="Courier New" w:hAnsi="Courier New"/>
      </w:rPr>
    </w:lvl>
    <w:lvl w:ilvl="2" w:tplc="E8AC9E84">
      <w:start w:val="1"/>
      <w:numFmt w:val="bullet"/>
      <w:lvlText w:val=""/>
      <w:lvlJc w:val="left"/>
      <w:pPr>
        <w:tabs>
          <w:tab w:val="num" w:pos="2160"/>
        </w:tabs>
        <w:ind w:left="2160" w:hanging="360"/>
      </w:pPr>
      <w:rPr>
        <w:rFonts w:ascii="Wingdings" w:hAnsi="Wingdings"/>
      </w:rPr>
    </w:lvl>
    <w:lvl w:ilvl="3" w:tplc="CE4A8FA6">
      <w:start w:val="1"/>
      <w:numFmt w:val="bullet"/>
      <w:lvlText w:val=""/>
      <w:lvlJc w:val="left"/>
      <w:pPr>
        <w:tabs>
          <w:tab w:val="num" w:pos="2880"/>
        </w:tabs>
        <w:ind w:left="2880" w:hanging="360"/>
      </w:pPr>
      <w:rPr>
        <w:rFonts w:ascii="Symbol" w:hAnsi="Symbol"/>
      </w:rPr>
    </w:lvl>
    <w:lvl w:ilvl="4" w:tplc="5C92A95A">
      <w:start w:val="1"/>
      <w:numFmt w:val="bullet"/>
      <w:lvlText w:val="o"/>
      <w:lvlJc w:val="left"/>
      <w:pPr>
        <w:tabs>
          <w:tab w:val="num" w:pos="3600"/>
        </w:tabs>
        <w:ind w:left="3600" w:hanging="360"/>
      </w:pPr>
      <w:rPr>
        <w:rFonts w:ascii="Courier New" w:hAnsi="Courier New"/>
      </w:rPr>
    </w:lvl>
    <w:lvl w:ilvl="5" w:tplc="7A3A808E">
      <w:start w:val="1"/>
      <w:numFmt w:val="bullet"/>
      <w:lvlText w:val=""/>
      <w:lvlJc w:val="left"/>
      <w:pPr>
        <w:tabs>
          <w:tab w:val="num" w:pos="4320"/>
        </w:tabs>
        <w:ind w:left="4320" w:hanging="360"/>
      </w:pPr>
      <w:rPr>
        <w:rFonts w:ascii="Wingdings" w:hAnsi="Wingdings"/>
      </w:rPr>
    </w:lvl>
    <w:lvl w:ilvl="6" w:tplc="32C6624A">
      <w:start w:val="1"/>
      <w:numFmt w:val="bullet"/>
      <w:lvlText w:val=""/>
      <w:lvlJc w:val="left"/>
      <w:pPr>
        <w:tabs>
          <w:tab w:val="num" w:pos="5040"/>
        </w:tabs>
        <w:ind w:left="5040" w:hanging="360"/>
      </w:pPr>
      <w:rPr>
        <w:rFonts w:ascii="Symbol" w:hAnsi="Symbol"/>
      </w:rPr>
    </w:lvl>
    <w:lvl w:ilvl="7" w:tplc="2326BF22">
      <w:start w:val="1"/>
      <w:numFmt w:val="bullet"/>
      <w:lvlText w:val="o"/>
      <w:lvlJc w:val="left"/>
      <w:pPr>
        <w:tabs>
          <w:tab w:val="num" w:pos="5760"/>
        </w:tabs>
        <w:ind w:left="5760" w:hanging="360"/>
      </w:pPr>
      <w:rPr>
        <w:rFonts w:ascii="Courier New" w:hAnsi="Courier New"/>
      </w:rPr>
    </w:lvl>
    <w:lvl w:ilvl="8" w:tplc="FE00050C">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D"/>
    <w:multiLevelType w:val="hybridMultilevel"/>
    <w:tmpl w:val="0000003D"/>
    <w:lvl w:ilvl="0" w:tplc="B26093D2">
      <w:start w:val="1"/>
      <w:numFmt w:val="bullet"/>
      <w:lvlText w:val=""/>
      <w:lvlJc w:val="left"/>
      <w:pPr>
        <w:ind w:left="720" w:hanging="360"/>
      </w:pPr>
      <w:rPr>
        <w:rFonts w:ascii="Symbol" w:hAnsi="Symbol"/>
      </w:rPr>
    </w:lvl>
    <w:lvl w:ilvl="1" w:tplc="89AC0670">
      <w:start w:val="1"/>
      <w:numFmt w:val="bullet"/>
      <w:lvlText w:val="o"/>
      <w:lvlJc w:val="left"/>
      <w:pPr>
        <w:tabs>
          <w:tab w:val="num" w:pos="1440"/>
        </w:tabs>
        <w:ind w:left="1440" w:hanging="360"/>
      </w:pPr>
      <w:rPr>
        <w:rFonts w:ascii="Courier New" w:hAnsi="Courier New"/>
      </w:rPr>
    </w:lvl>
    <w:lvl w:ilvl="2" w:tplc="5134AEF6">
      <w:start w:val="1"/>
      <w:numFmt w:val="bullet"/>
      <w:lvlText w:val=""/>
      <w:lvlJc w:val="left"/>
      <w:pPr>
        <w:tabs>
          <w:tab w:val="num" w:pos="2160"/>
        </w:tabs>
        <w:ind w:left="2160" w:hanging="360"/>
      </w:pPr>
      <w:rPr>
        <w:rFonts w:ascii="Wingdings" w:hAnsi="Wingdings"/>
      </w:rPr>
    </w:lvl>
    <w:lvl w:ilvl="3" w:tplc="A29E22C8">
      <w:start w:val="1"/>
      <w:numFmt w:val="bullet"/>
      <w:lvlText w:val=""/>
      <w:lvlJc w:val="left"/>
      <w:pPr>
        <w:tabs>
          <w:tab w:val="num" w:pos="2880"/>
        </w:tabs>
        <w:ind w:left="2880" w:hanging="360"/>
      </w:pPr>
      <w:rPr>
        <w:rFonts w:ascii="Symbol" w:hAnsi="Symbol"/>
      </w:rPr>
    </w:lvl>
    <w:lvl w:ilvl="4" w:tplc="9C144140">
      <w:start w:val="1"/>
      <w:numFmt w:val="bullet"/>
      <w:lvlText w:val="o"/>
      <w:lvlJc w:val="left"/>
      <w:pPr>
        <w:tabs>
          <w:tab w:val="num" w:pos="3600"/>
        </w:tabs>
        <w:ind w:left="3600" w:hanging="360"/>
      </w:pPr>
      <w:rPr>
        <w:rFonts w:ascii="Courier New" w:hAnsi="Courier New"/>
      </w:rPr>
    </w:lvl>
    <w:lvl w:ilvl="5" w:tplc="BC64DE74">
      <w:start w:val="1"/>
      <w:numFmt w:val="bullet"/>
      <w:lvlText w:val=""/>
      <w:lvlJc w:val="left"/>
      <w:pPr>
        <w:tabs>
          <w:tab w:val="num" w:pos="4320"/>
        </w:tabs>
        <w:ind w:left="4320" w:hanging="360"/>
      </w:pPr>
      <w:rPr>
        <w:rFonts w:ascii="Wingdings" w:hAnsi="Wingdings"/>
      </w:rPr>
    </w:lvl>
    <w:lvl w:ilvl="6" w:tplc="B34CF8A2">
      <w:start w:val="1"/>
      <w:numFmt w:val="bullet"/>
      <w:lvlText w:val=""/>
      <w:lvlJc w:val="left"/>
      <w:pPr>
        <w:tabs>
          <w:tab w:val="num" w:pos="5040"/>
        </w:tabs>
        <w:ind w:left="5040" w:hanging="360"/>
      </w:pPr>
      <w:rPr>
        <w:rFonts w:ascii="Symbol" w:hAnsi="Symbol"/>
      </w:rPr>
    </w:lvl>
    <w:lvl w:ilvl="7" w:tplc="0BAADC32">
      <w:start w:val="1"/>
      <w:numFmt w:val="bullet"/>
      <w:lvlText w:val="o"/>
      <w:lvlJc w:val="left"/>
      <w:pPr>
        <w:tabs>
          <w:tab w:val="num" w:pos="5760"/>
        </w:tabs>
        <w:ind w:left="5760" w:hanging="360"/>
      </w:pPr>
      <w:rPr>
        <w:rFonts w:ascii="Courier New" w:hAnsi="Courier New"/>
      </w:rPr>
    </w:lvl>
    <w:lvl w:ilvl="8" w:tplc="2432D728">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E"/>
    <w:multiLevelType w:val="hybridMultilevel"/>
    <w:tmpl w:val="0000003E"/>
    <w:lvl w:ilvl="0" w:tplc="94200E4A">
      <w:start w:val="1"/>
      <w:numFmt w:val="bullet"/>
      <w:lvlText w:val=""/>
      <w:lvlJc w:val="left"/>
      <w:pPr>
        <w:ind w:left="720" w:hanging="360"/>
      </w:pPr>
      <w:rPr>
        <w:rFonts w:ascii="Symbol" w:hAnsi="Symbol"/>
      </w:rPr>
    </w:lvl>
    <w:lvl w:ilvl="1" w:tplc="6DFE44B0">
      <w:start w:val="1"/>
      <w:numFmt w:val="bullet"/>
      <w:lvlText w:val="o"/>
      <w:lvlJc w:val="left"/>
      <w:pPr>
        <w:tabs>
          <w:tab w:val="num" w:pos="1440"/>
        </w:tabs>
        <w:ind w:left="1440" w:hanging="360"/>
      </w:pPr>
      <w:rPr>
        <w:rFonts w:ascii="Courier New" w:hAnsi="Courier New"/>
      </w:rPr>
    </w:lvl>
    <w:lvl w:ilvl="2" w:tplc="99280CD2">
      <w:start w:val="1"/>
      <w:numFmt w:val="bullet"/>
      <w:lvlText w:val=""/>
      <w:lvlJc w:val="left"/>
      <w:pPr>
        <w:tabs>
          <w:tab w:val="num" w:pos="2160"/>
        </w:tabs>
        <w:ind w:left="2160" w:hanging="360"/>
      </w:pPr>
      <w:rPr>
        <w:rFonts w:ascii="Wingdings" w:hAnsi="Wingdings"/>
      </w:rPr>
    </w:lvl>
    <w:lvl w:ilvl="3" w:tplc="231438E8">
      <w:start w:val="1"/>
      <w:numFmt w:val="bullet"/>
      <w:lvlText w:val=""/>
      <w:lvlJc w:val="left"/>
      <w:pPr>
        <w:tabs>
          <w:tab w:val="num" w:pos="2880"/>
        </w:tabs>
        <w:ind w:left="2880" w:hanging="360"/>
      </w:pPr>
      <w:rPr>
        <w:rFonts w:ascii="Symbol" w:hAnsi="Symbol"/>
      </w:rPr>
    </w:lvl>
    <w:lvl w:ilvl="4" w:tplc="9530C4AC">
      <w:start w:val="1"/>
      <w:numFmt w:val="bullet"/>
      <w:lvlText w:val="o"/>
      <w:lvlJc w:val="left"/>
      <w:pPr>
        <w:tabs>
          <w:tab w:val="num" w:pos="3600"/>
        </w:tabs>
        <w:ind w:left="3600" w:hanging="360"/>
      </w:pPr>
      <w:rPr>
        <w:rFonts w:ascii="Courier New" w:hAnsi="Courier New"/>
      </w:rPr>
    </w:lvl>
    <w:lvl w:ilvl="5" w:tplc="88BE4882">
      <w:start w:val="1"/>
      <w:numFmt w:val="bullet"/>
      <w:lvlText w:val=""/>
      <w:lvlJc w:val="left"/>
      <w:pPr>
        <w:tabs>
          <w:tab w:val="num" w:pos="4320"/>
        </w:tabs>
        <w:ind w:left="4320" w:hanging="360"/>
      </w:pPr>
      <w:rPr>
        <w:rFonts w:ascii="Wingdings" w:hAnsi="Wingdings"/>
      </w:rPr>
    </w:lvl>
    <w:lvl w:ilvl="6" w:tplc="25B86A1E">
      <w:start w:val="1"/>
      <w:numFmt w:val="bullet"/>
      <w:lvlText w:val=""/>
      <w:lvlJc w:val="left"/>
      <w:pPr>
        <w:tabs>
          <w:tab w:val="num" w:pos="5040"/>
        </w:tabs>
        <w:ind w:left="5040" w:hanging="360"/>
      </w:pPr>
      <w:rPr>
        <w:rFonts w:ascii="Symbol" w:hAnsi="Symbol"/>
      </w:rPr>
    </w:lvl>
    <w:lvl w:ilvl="7" w:tplc="8D125688">
      <w:start w:val="1"/>
      <w:numFmt w:val="bullet"/>
      <w:lvlText w:val="o"/>
      <w:lvlJc w:val="left"/>
      <w:pPr>
        <w:tabs>
          <w:tab w:val="num" w:pos="5760"/>
        </w:tabs>
        <w:ind w:left="5760" w:hanging="360"/>
      </w:pPr>
      <w:rPr>
        <w:rFonts w:ascii="Courier New" w:hAnsi="Courier New"/>
      </w:rPr>
    </w:lvl>
    <w:lvl w:ilvl="8" w:tplc="35FC70AC">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F"/>
    <w:multiLevelType w:val="hybridMultilevel"/>
    <w:tmpl w:val="0000003F"/>
    <w:lvl w:ilvl="0" w:tplc="4C4A363E">
      <w:start w:val="1"/>
      <w:numFmt w:val="bullet"/>
      <w:lvlText w:val=""/>
      <w:lvlJc w:val="left"/>
      <w:pPr>
        <w:ind w:left="720" w:hanging="360"/>
      </w:pPr>
      <w:rPr>
        <w:rFonts w:ascii="Symbol" w:hAnsi="Symbol"/>
      </w:rPr>
    </w:lvl>
    <w:lvl w:ilvl="1" w:tplc="4A96CC9A">
      <w:start w:val="1"/>
      <w:numFmt w:val="bullet"/>
      <w:lvlText w:val="o"/>
      <w:lvlJc w:val="left"/>
      <w:pPr>
        <w:tabs>
          <w:tab w:val="num" w:pos="1440"/>
        </w:tabs>
        <w:ind w:left="1440" w:hanging="360"/>
      </w:pPr>
      <w:rPr>
        <w:rFonts w:ascii="Courier New" w:hAnsi="Courier New"/>
      </w:rPr>
    </w:lvl>
    <w:lvl w:ilvl="2" w:tplc="C67E603E">
      <w:start w:val="1"/>
      <w:numFmt w:val="bullet"/>
      <w:lvlText w:val=""/>
      <w:lvlJc w:val="left"/>
      <w:pPr>
        <w:tabs>
          <w:tab w:val="num" w:pos="2160"/>
        </w:tabs>
        <w:ind w:left="2160" w:hanging="360"/>
      </w:pPr>
      <w:rPr>
        <w:rFonts w:ascii="Wingdings" w:hAnsi="Wingdings"/>
      </w:rPr>
    </w:lvl>
    <w:lvl w:ilvl="3" w:tplc="B09E3184">
      <w:start w:val="1"/>
      <w:numFmt w:val="bullet"/>
      <w:lvlText w:val=""/>
      <w:lvlJc w:val="left"/>
      <w:pPr>
        <w:tabs>
          <w:tab w:val="num" w:pos="2880"/>
        </w:tabs>
        <w:ind w:left="2880" w:hanging="360"/>
      </w:pPr>
      <w:rPr>
        <w:rFonts w:ascii="Symbol" w:hAnsi="Symbol"/>
      </w:rPr>
    </w:lvl>
    <w:lvl w:ilvl="4" w:tplc="FD7062AA">
      <w:start w:val="1"/>
      <w:numFmt w:val="bullet"/>
      <w:lvlText w:val="o"/>
      <w:lvlJc w:val="left"/>
      <w:pPr>
        <w:tabs>
          <w:tab w:val="num" w:pos="3600"/>
        </w:tabs>
        <w:ind w:left="3600" w:hanging="360"/>
      </w:pPr>
      <w:rPr>
        <w:rFonts w:ascii="Courier New" w:hAnsi="Courier New"/>
      </w:rPr>
    </w:lvl>
    <w:lvl w:ilvl="5" w:tplc="AC0AA0FA">
      <w:start w:val="1"/>
      <w:numFmt w:val="bullet"/>
      <w:lvlText w:val=""/>
      <w:lvlJc w:val="left"/>
      <w:pPr>
        <w:tabs>
          <w:tab w:val="num" w:pos="4320"/>
        </w:tabs>
        <w:ind w:left="4320" w:hanging="360"/>
      </w:pPr>
      <w:rPr>
        <w:rFonts w:ascii="Wingdings" w:hAnsi="Wingdings"/>
      </w:rPr>
    </w:lvl>
    <w:lvl w:ilvl="6" w:tplc="421487F8">
      <w:start w:val="1"/>
      <w:numFmt w:val="bullet"/>
      <w:lvlText w:val=""/>
      <w:lvlJc w:val="left"/>
      <w:pPr>
        <w:tabs>
          <w:tab w:val="num" w:pos="5040"/>
        </w:tabs>
        <w:ind w:left="5040" w:hanging="360"/>
      </w:pPr>
      <w:rPr>
        <w:rFonts w:ascii="Symbol" w:hAnsi="Symbol"/>
      </w:rPr>
    </w:lvl>
    <w:lvl w:ilvl="7" w:tplc="D24AEFA4">
      <w:start w:val="1"/>
      <w:numFmt w:val="bullet"/>
      <w:lvlText w:val="o"/>
      <w:lvlJc w:val="left"/>
      <w:pPr>
        <w:tabs>
          <w:tab w:val="num" w:pos="5760"/>
        </w:tabs>
        <w:ind w:left="5760" w:hanging="360"/>
      </w:pPr>
      <w:rPr>
        <w:rFonts w:ascii="Courier New" w:hAnsi="Courier New"/>
      </w:rPr>
    </w:lvl>
    <w:lvl w:ilvl="8" w:tplc="2D3A848C">
      <w:start w:val="1"/>
      <w:numFmt w:val="bullet"/>
      <w:lvlText w:val=""/>
      <w:lvlJc w:val="left"/>
      <w:pPr>
        <w:tabs>
          <w:tab w:val="num" w:pos="6480"/>
        </w:tabs>
        <w:ind w:left="6480" w:hanging="360"/>
      </w:pPr>
      <w:rPr>
        <w:rFonts w:ascii="Wingdings" w:hAnsi="Wingdings"/>
      </w:rPr>
    </w:lvl>
  </w:abstractNum>
  <w:abstractNum w:abstractNumId="61" w15:restartNumberingAfterBreak="0">
    <w:nsid w:val="00000040"/>
    <w:multiLevelType w:val="hybridMultilevel"/>
    <w:tmpl w:val="00000040"/>
    <w:lvl w:ilvl="0" w:tplc="FB360ED4">
      <w:start w:val="1"/>
      <w:numFmt w:val="bullet"/>
      <w:lvlText w:val=""/>
      <w:lvlJc w:val="left"/>
      <w:pPr>
        <w:ind w:left="720" w:hanging="360"/>
      </w:pPr>
      <w:rPr>
        <w:rFonts w:ascii="Symbol" w:hAnsi="Symbol"/>
      </w:rPr>
    </w:lvl>
    <w:lvl w:ilvl="1" w:tplc="5F2C844C">
      <w:start w:val="1"/>
      <w:numFmt w:val="bullet"/>
      <w:lvlText w:val="o"/>
      <w:lvlJc w:val="left"/>
      <w:pPr>
        <w:tabs>
          <w:tab w:val="num" w:pos="1440"/>
        </w:tabs>
        <w:ind w:left="1440" w:hanging="360"/>
      </w:pPr>
      <w:rPr>
        <w:rFonts w:ascii="Courier New" w:hAnsi="Courier New"/>
      </w:rPr>
    </w:lvl>
    <w:lvl w:ilvl="2" w:tplc="B742DA6A">
      <w:start w:val="1"/>
      <w:numFmt w:val="bullet"/>
      <w:lvlText w:val=""/>
      <w:lvlJc w:val="left"/>
      <w:pPr>
        <w:tabs>
          <w:tab w:val="num" w:pos="2160"/>
        </w:tabs>
        <w:ind w:left="2160" w:hanging="360"/>
      </w:pPr>
      <w:rPr>
        <w:rFonts w:ascii="Wingdings" w:hAnsi="Wingdings"/>
      </w:rPr>
    </w:lvl>
    <w:lvl w:ilvl="3" w:tplc="BA9C6312">
      <w:start w:val="1"/>
      <w:numFmt w:val="bullet"/>
      <w:lvlText w:val=""/>
      <w:lvlJc w:val="left"/>
      <w:pPr>
        <w:tabs>
          <w:tab w:val="num" w:pos="2880"/>
        </w:tabs>
        <w:ind w:left="2880" w:hanging="360"/>
      </w:pPr>
      <w:rPr>
        <w:rFonts w:ascii="Symbol" w:hAnsi="Symbol"/>
      </w:rPr>
    </w:lvl>
    <w:lvl w:ilvl="4" w:tplc="00D8E06C">
      <w:start w:val="1"/>
      <w:numFmt w:val="bullet"/>
      <w:lvlText w:val="o"/>
      <w:lvlJc w:val="left"/>
      <w:pPr>
        <w:tabs>
          <w:tab w:val="num" w:pos="3600"/>
        </w:tabs>
        <w:ind w:left="3600" w:hanging="360"/>
      </w:pPr>
      <w:rPr>
        <w:rFonts w:ascii="Courier New" w:hAnsi="Courier New"/>
      </w:rPr>
    </w:lvl>
    <w:lvl w:ilvl="5" w:tplc="3C5AA4EC">
      <w:start w:val="1"/>
      <w:numFmt w:val="bullet"/>
      <w:lvlText w:val=""/>
      <w:lvlJc w:val="left"/>
      <w:pPr>
        <w:tabs>
          <w:tab w:val="num" w:pos="4320"/>
        </w:tabs>
        <w:ind w:left="4320" w:hanging="360"/>
      </w:pPr>
      <w:rPr>
        <w:rFonts w:ascii="Wingdings" w:hAnsi="Wingdings"/>
      </w:rPr>
    </w:lvl>
    <w:lvl w:ilvl="6" w:tplc="6A0252DA">
      <w:start w:val="1"/>
      <w:numFmt w:val="bullet"/>
      <w:lvlText w:val=""/>
      <w:lvlJc w:val="left"/>
      <w:pPr>
        <w:tabs>
          <w:tab w:val="num" w:pos="5040"/>
        </w:tabs>
        <w:ind w:left="5040" w:hanging="360"/>
      </w:pPr>
      <w:rPr>
        <w:rFonts w:ascii="Symbol" w:hAnsi="Symbol"/>
      </w:rPr>
    </w:lvl>
    <w:lvl w:ilvl="7" w:tplc="FC04E43C">
      <w:start w:val="1"/>
      <w:numFmt w:val="bullet"/>
      <w:lvlText w:val="o"/>
      <w:lvlJc w:val="left"/>
      <w:pPr>
        <w:tabs>
          <w:tab w:val="num" w:pos="5760"/>
        </w:tabs>
        <w:ind w:left="5760" w:hanging="360"/>
      </w:pPr>
      <w:rPr>
        <w:rFonts w:ascii="Courier New" w:hAnsi="Courier New"/>
      </w:rPr>
    </w:lvl>
    <w:lvl w:ilvl="8" w:tplc="88BE4B0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41"/>
    <w:multiLevelType w:val="hybridMultilevel"/>
    <w:tmpl w:val="00000041"/>
    <w:lvl w:ilvl="0" w:tplc="B0764546">
      <w:start w:val="1"/>
      <w:numFmt w:val="bullet"/>
      <w:lvlText w:val=""/>
      <w:lvlJc w:val="left"/>
      <w:pPr>
        <w:ind w:left="720" w:hanging="360"/>
      </w:pPr>
      <w:rPr>
        <w:rFonts w:ascii="Symbol" w:hAnsi="Symbol"/>
      </w:rPr>
    </w:lvl>
    <w:lvl w:ilvl="1" w:tplc="13364A9A">
      <w:start w:val="1"/>
      <w:numFmt w:val="bullet"/>
      <w:lvlText w:val="o"/>
      <w:lvlJc w:val="left"/>
      <w:pPr>
        <w:tabs>
          <w:tab w:val="num" w:pos="1440"/>
        </w:tabs>
        <w:ind w:left="1440" w:hanging="360"/>
      </w:pPr>
      <w:rPr>
        <w:rFonts w:ascii="Courier New" w:hAnsi="Courier New"/>
      </w:rPr>
    </w:lvl>
    <w:lvl w:ilvl="2" w:tplc="4890325A">
      <w:start w:val="1"/>
      <w:numFmt w:val="bullet"/>
      <w:lvlText w:val=""/>
      <w:lvlJc w:val="left"/>
      <w:pPr>
        <w:tabs>
          <w:tab w:val="num" w:pos="2160"/>
        </w:tabs>
        <w:ind w:left="2160" w:hanging="360"/>
      </w:pPr>
      <w:rPr>
        <w:rFonts w:ascii="Wingdings" w:hAnsi="Wingdings"/>
      </w:rPr>
    </w:lvl>
    <w:lvl w:ilvl="3" w:tplc="19869F26">
      <w:start w:val="1"/>
      <w:numFmt w:val="bullet"/>
      <w:lvlText w:val=""/>
      <w:lvlJc w:val="left"/>
      <w:pPr>
        <w:tabs>
          <w:tab w:val="num" w:pos="2880"/>
        </w:tabs>
        <w:ind w:left="2880" w:hanging="360"/>
      </w:pPr>
      <w:rPr>
        <w:rFonts w:ascii="Symbol" w:hAnsi="Symbol"/>
      </w:rPr>
    </w:lvl>
    <w:lvl w:ilvl="4" w:tplc="0CC676AA">
      <w:start w:val="1"/>
      <w:numFmt w:val="bullet"/>
      <w:lvlText w:val="o"/>
      <w:lvlJc w:val="left"/>
      <w:pPr>
        <w:tabs>
          <w:tab w:val="num" w:pos="3600"/>
        </w:tabs>
        <w:ind w:left="3600" w:hanging="360"/>
      </w:pPr>
      <w:rPr>
        <w:rFonts w:ascii="Courier New" w:hAnsi="Courier New"/>
      </w:rPr>
    </w:lvl>
    <w:lvl w:ilvl="5" w:tplc="CAE2CC80">
      <w:start w:val="1"/>
      <w:numFmt w:val="bullet"/>
      <w:lvlText w:val=""/>
      <w:lvlJc w:val="left"/>
      <w:pPr>
        <w:tabs>
          <w:tab w:val="num" w:pos="4320"/>
        </w:tabs>
        <w:ind w:left="4320" w:hanging="360"/>
      </w:pPr>
      <w:rPr>
        <w:rFonts w:ascii="Wingdings" w:hAnsi="Wingdings"/>
      </w:rPr>
    </w:lvl>
    <w:lvl w:ilvl="6" w:tplc="00E001A0">
      <w:start w:val="1"/>
      <w:numFmt w:val="bullet"/>
      <w:lvlText w:val=""/>
      <w:lvlJc w:val="left"/>
      <w:pPr>
        <w:tabs>
          <w:tab w:val="num" w:pos="5040"/>
        </w:tabs>
        <w:ind w:left="5040" w:hanging="360"/>
      </w:pPr>
      <w:rPr>
        <w:rFonts w:ascii="Symbol" w:hAnsi="Symbol"/>
      </w:rPr>
    </w:lvl>
    <w:lvl w:ilvl="7" w:tplc="C1FA1430">
      <w:start w:val="1"/>
      <w:numFmt w:val="bullet"/>
      <w:lvlText w:val="o"/>
      <w:lvlJc w:val="left"/>
      <w:pPr>
        <w:tabs>
          <w:tab w:val="num" w:pos="5760"/>
        </w:tabs>
        <w:ind w:left="5760" w:hanging="360"/>
      </w:pPr>
      <w:rPr>
        <w:rFonts w:ascii="Courier New" w:hAnsi="Courier New"/>
      </w:rPr>
    </w:lvl>
    <w:lvl w:ilvl="8" w:tplc="C3D6603E">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2"/>
    <w:multiLevelType w:val="hybridMultilevel"/>
    <w:tmpl w:val="00000042"/>
    <w:lvl w:ilvl="0" w:tplc="B01212DA">
      <w:start w:val="1"/>
      <w:numFmt w:val="bullet"/>
      <w:lvlText w:val=""/>
      <w:lvlJc w:val="left"/>
      <w:pPr>
        <w:ind w:left="720" w:hanging="360"/>
      </w:pPr>
      <w:rPr>
        <w:rFonts w:ascii="Symbol" w:hAnsi="Symbol"/>
      </w:rPr>
    </w:lvl>
    <w:lvl w:ilvl="1" w:tplc="9FEA6CEC">
      <w:start w:val="1"/>
      <w:numFmt w:val="bullet"/>
      <w:lvlText w:val="o"/>
      <w:lvlJc w:val="left"/>
      <w:pPr>
        <w:tabs>
          <w:tab w:val="num" w:pos="1440"/>
        </w:tabs>
        <w:ind w:left="1440" w:hanging="360"/>
      </w:pPr>
      <w:rPr>
        <w:rFonts w:ascii="Courier New" w:hAnsi="Courier New"/>
      </w:rPr>
    </w:lvl>
    <w:lvl w:ilvl="2" w:tplc="04822856">
      <w:start w:val="1"/>
      <w:numFmt w:val="bullet"/>
      <w:lvlText w:val=""/>
      <w:lvlJc w:val="left"/>
      <w:pPr>
        <w:tabs>
          <w:tab w:val="num" w:pos="2160"/>
        </w:tabs>
        <w:ind w:left="2160" w:hanging="360"/>
      </w:pPr>
      <w:rPr>
        <w:rFonts w:ascii="Wingdings" w:hAnsi="Wingdings"/>
      </w:rPr>
    </w:lvl>
    <w:lvl w:ilvl="3" w:tplc="C8723E50">
      <w:start w:val="1"/>
      <w:numFmt w:val="bullet"/>
      <w:lvlText w:val=""/>
      <w:lvlJc w:val="left"/>
      <w:pPr>
        <w:tabs>
          <w:tab w:val="num" w:pos="2880"/>
        </w:tabs>
        <w:ind w:left="2880" w:hanging="360"/>
      </w:pPr>
      <w:rPr>
        <w:rFonts w:ascii="Symbol" w:hAnsi="Symbol"/>
      </w:rPr>
    </w:lvl>
    <w:lvl w:ilvl="4" w:tplc="F5A699AA">
      <w:start w:val="1"/>
      <w:numFmt w:val="bullet"/>
      <w:lvlText w:val="o"/>
      <w:lvlJc w:val="left"/>
      <w:pPr>
        <w:tabs>
          <w:tab w:val="num" w:pos="3600"/>
        </w:tabs>
        <w:ind w:left="3600" w:hanging="360"/>
      </w:pPr>
      <w:rPr>
        <w:rFonts w:ascii="Courier New" w:hAnsi="Courier New"/>
      </w:rPr>
    </w:lvl>
    <w:lvl w:ilvl="5" w:tplc="A6D0EA4C">
      <w:start w:val="1"/>
      <w:numFmt w:val="bullet"/>
      <w:lvlText w:val=""/>
      <w:lvlJc w:val="left"/>
      <w:pPr>
        <w:tabs>
          <w:tab w:val="num" w:pos="4320"/>
        </w:tabs>
        <w:ind w:left="4320" w:hanging="360"/>
      </w:pPr>
      <w:rPr>
        <w:rFonts w:ascii="Wingdings" w:hAnsi="Wingdings"/>
      </w:rPr>
    </w:lvl>
    <w:lvl w:ilvl="6" w:tplc="23141A3A">
      <w:start w:val="1"/>
      <w:numFmt w:val="bullet"/>
      <w:lvlText w:val=""/>
      <w:lvlJc w:val="left"/>
      <w:pPr>
        <w:tabs>
          <w:tab w:val="num" w:pos="5040"/>
        </w:tabs>
        <w:ind w:left="5040" w:hanging="360"/>
      </w:pPr>
      <w:rPr>
        <w:rFonts w:ascii="Symbol" w:hAnsi="Symbol"/>
      </w:rPr>
    </w:lvl>
    <w:lvl w:ilvl="7" w:tplc="A6B2A5DC">
      <w:start w:val="1"/>
      <w:numFmt w:val="bullet"/>
      <w:lvlText w:val="o"/>
      <w:lvlJc w:val="left"/>
      <w:pPr>
        <w:tabs>
          <w:tab w:val="num" w:pos="5760"/>
        </w:tabs>
        <w:ind w:left="5760" w:hanging="360"/>
      </w:pPr>
      <w:rPr>
        <w:rFonts w:ascii="Courier New" w:hAnsi="Courier New"/>
      </w:rPr>
    </w:lvl>
    <w:lvl w:ilvl="8" w:tplc="5C9083F2">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3"/>
    <w:multiLevelType w:val="hybridMultilevel"/>
    <w:tmpl w:val="00000043"/>
    <w:lvl w:ilvl="0" w:tplc="702E2C92">
      <w:start w:val="1"/>
      <w:numFmt w:val="bullet"/>
      <w:lvlText w:val=""/>
      <w:lvlJc w:val="left"/>
      <w:pPr>
        <w:ind w:left="720" w:hanging="360"/>
      </w:pPr>
      <w:rPr>
        <w:rFonts w:ascii="Symbol" w:hAnsi="Symbol"/>
      </w:rPr>
    </w:lvl>
    <w:lvl w:ilvl="1" w:tplc="4962887C">
      <w:start w:val="1"/>
      <w:numFmt w:val="bullet"/>
      <w:lvlText w:val="o"/>
      <w:lvlJc w:val="left"/>
      <w:pPr>
        <w:tabs>
          <w:tab w:val="num" w:pos="1440"/>
        </w:tabs>
        <w:ind w:left="1440" w:hanging="360"/>
      </w:pPr>
      <w:rPr>
        <w:rFonts w:ascii="Courier New" w:hAnsi="Courier New"/>
      </w:rPr>
    </w:lvl>
    <w:lvl w:ilvl="2" w:tplc="74ECF272">
      <w:start w:val="1"/>
      <w:numFmt w:val="bullet"/>
      <w:lvlText w:val=""/>
      <w:lvlJc w:val="left"/>
      <w:pPr>
        <w:tabs>
          <w:tab w:val="num" w:pos="2160"/>
        </w:tabs>
        <w:ind w:left="2160" w:hanging="360"/>
      </w:pPr>
      <w:rPr>
        <w:rFonts w:ascii="Wingdings" w:hAnsi="Wingdings"/>
      </w:rPr>
    </w:lvl>
    <w:lvl w:ilvl="3" w:tplc="A022A20C">
      <w:start w:val="1"/>
      <w:numFmt w:val="bullet"/>
      <w:lvlText w:val=""/>
      <w:lvlJc w:val="left"/>
      <w:pPr>
        <w:tabs>
          <w:tab w:val="num" w:pos="2880"/>
        </w:tabs>
        <w:ind w:left="2880" w:hanging="360"/>
      </w:pPr>
      <w:rPr>
        <w:rFonts w:ascii="Symbol" w:hAnsi="Symbol"/>
      </w:rPr>
    </w:lvl>
    <w:lvl w:ilvl="4" w:tplc="1968F57E">
      <w:start w:val="1"/>
      <w:numFmt w:val="bullet"/>
      <w:lvlText w:val="o"/>
      <w:lvlJc w:val="left"/>
      <w:pPr>
        <w:tabs>
          <w:tab w:val="num" w:pos="3600"/>
        </w:tabs>
        <w:ind w:left="3600" w:hanging="360"/>
      </w:pPr>
      <w:rPr>
        <w:rFonts w:ascii="Courier New" w:hAnsi="Courier New"/>
      </w:rPr>
    </w:lvl>
    <w:lvl w:ilvl="5" w:tplc="A1C82712">
      <w:start w:val="1"/>
      <w:numFmt w:val="bullet"/>
      <w:lvlText w:val=""/>
      <w:lvlJc w:val="left"/>
      <w:pPr>
        <w:tabs>
          <w:tab w:val="num" w:pos="4320"/>
        </w:tabs>
        <w:ind w:left="4320" w:hanging="360"/>
      </w:pPr>
      <w:rPr>
        <w:rFonts w:ascii="Wingdings" w:hAnsi="Wingdings"/>
      </w:rPr>
    </w:lvl>
    <w:lvl w:ilvl="6" w:tplc="302C8020">
      <w:start w:val="1"/>
      <w:numFmt w:val="bullet"/>
      <w:lvlText w:val=""/>
      <w:lvlJc w:val="left"/>
      <w:pPr>
        <w:tabs>
          <w:tab w:val="num" w:pos="5040"/>
        </w:tabs>
        <w:ind w:left="5040" w:hanging="360"/>
      </w:pPr>
      <w:rPr>
        <w:rFonts w:ascii="Symbol" w:hAnsi="Symbol"/>
      </w:rPr>
    </w:lvl>
    <w:lvl w:ilvl="7" w:tplc="EE7460FC">
      <w:start w:val="1"/>
      <w:numFmt w:val="bullet"/>
      <w:lvlText w:val="o"/>
      <w:lvlJc w:val="left"/>
      <w:pPr>
        <w:tabs>
          <w:tab w:val="num" w:pos="5760"/>
        </w:tabs>
        <w:ind w:left="5760" w:hanging="360"/>
      </w:pPr>
      <w:rPr>
        <w:rFonts w:ascii="Courier New" w:hAnsi="Courier New"/>
      </w:rPr>
    </w:lvl>
    <w:lvl w:ilvl="8" w:tplc="FC248C80">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4"/>
    <w:multiLevelType w:val="hybridMultilevel"/>
    <w:tmpl w:val="00000044"/>
    <w:lvl w:ilvl="0" w:tplc="84CAAB7C">
      <w:start w:val="1"/>
      <w:numFmt w:val="bullet"/>
      <w:lvlText w:val=""/>
      <w:lvlJc w:val="left"/>
      <w:pPr>
        <w:ind w:left="720" w:hanging="360"/>
      </w:pPr>
      <w:rPr>
        <w:rFonts w:ascii="Symbol" w:hAnsi="Symbol"/>
      </w:rPr>
    </w:lvl>
    <w:lvl w:ilvl="1" w:tplc="61241E88">
      <w:start w:val="1"/>
      <w:numFmt w:val="bullet"/>
      <w:lvlText w:val="o"/>
      <w:lvlJc w:val="left"/>
      <w:pPr>
        <w:tabs>
          <w:tab w:val="num" w:pos="1440"/>
        </w:tabs>
        <w:ind w:left="1440" w:hanging="360"/>
      </w:pPr>
      <w:rPr>
        <w:rFonts w:ascii="Courier New" w:hAnsi="Courier New"/>
      </w:rPr>
    </w:lvl>
    <w:lvl w:ilvl="2" w:tplc="88ACBCB6">
      <w:start w:val="1"/>
      <w:numFmt w:val="bullet"/>
      <w:lvlText w:val=""/>
      <w:lvlJc w:val="left"/>
      <w:pPr>
        <w:tabs>
          <w:tab w:val="num" w:pos="2160"/>
        </w:tabs>
        <w:ind w:left="2160" w:hanging="360"/>
      </w:pPr>
      <w:rPr>
        <w:rFonts w:ascii="Wingdings" w:hAnsi="Wingdings"/>
      </w:rPr>
    </w:lvl>
    <w:lvl w:ilvl="3" w:tplc="4956CCD6">
      <w:start w:val="1"/>
      <w:numFmt w:val="bullet"/>
      <w:lvlText w:val=""/>
      <w:lvlJc w:val="left"/>
      <w:pPr>
        <w:tabs>
          <w:tab w:val="num" w:pos="2880"/>
        </w:tabs>
        <w:ind w:left="2880" w:hanging="360"/>
      </w:pPr>
      <w:rPr>
        <w:rFonts w:ascii="Symbol" w:hAnsi="Symbol"/>
      </w:rPr>
    </w:lvl>
    <w:lvl w:ilvl="4" w:tplc="C6FC2996">
      <w:start w:val="1"/>
      <w:numFmt w:val="bullet"/>
      <w:lvlText w:val="o"/>
      <w:lvlJc w:val="left"/>
      <w:pPr>
        <w:tabs>
          <w:tab w:val="num" w:pos="3600"/>
        </w:tabs>
        <w:ind w:left="3600" w:hanging="360"/>
      </w:pPr>
      <w:rPr>
        <w:rFonts w:ascii="Courier New" w:hAnsi="Courier New"/>
      </w:rPr>
    </w:lvl>
    <w:lvl w:ilvl="5" w:tplc="A8B00A0A">
      <w:start w:val="1"/>
      <w:numFmt w:val="bullet"/>
      <w:lvlText w:val=""/>
      <w:lvlJc w:val="left"/>
      <w:pPr>
        <w:tabs>
          <w:tab w:val="num" w:pos="4320"/>
        </w:tabs>
        <w:ind w:left="4320" w:hanging="360"/>
      </w:pPr>
      <w:rPr>
        <w:rFonts w:ascii="Wingdings" w:hAnsi="Wingdings"/>
      </w:rPr>
    </w:lvl>
    <w:lvl w:ilvl="6" w:tplc="85D23C22">
      <w:start w:val="1"/>
      <w:numFmt w:val="bullet"/>
      <w:lvlText w:val=""/>
      <w:lvlJc w:val="left"/>
      <w:pPr>
        <w:tabs>
          <w:tab w:val="num" w:pos="5040"/>
        </w:tabs>
        <w:ind w:left="5040" w:hanging="360"/>
      </w:pPr>
      <w:rPr>
        <w:rFonts w:ascii="Symbol" w:hAnsi="Symbol"/>
      </w:rPr>
    </w:lvl>
    <w:lvl w:ilvl="7" w:tplc="6ED69BE4">
      <w:start w:val="1"/>
      <w:numFmt w:val="bullet"/>
      <w:lvlText w:val="o"/>
      <w:lvlJc w:val="left"/>
      <w:pPr>
        <w:tabs>
          <w:tab w:val="num" w:pos="5760"/>
        </w:tabs>
        <w:ind w:left="5760" w:hanging="360"/>
      </w:pPr>
      <w:rPr>
        <w:rFonts w:ascii="Courier New" w:hAnsi="Courier New"/>
      </w:rPr>
    </w:lvl>
    <w:lvl w:ilvl="8" w:tplc="117E7F4A">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5"/>
    <w:multiLevelType w:val="hybridMultilevel"/>
    <w:tmpl w:val="00000045"/>
    <w:lvl w:ilvl="0" w:tplc="AB26834C">
      <w:start w:val="1"/>
      <w:numFmt w:val="bullet"/>
      <w:lvlText w:val=""/>
      <w:lvlJc w:val="left"/>
      <w:pPr>
        <w:ind w:left="720" w:hanging="360"/>
      </w:pPr>
      <w:rPr>
        <w:rFonts w:ascii="Symbol" w:hAnsi="Symbol"/>
      </w:rPr>
    </w:lvl>
    <w:lvl w:ilvl="1" w:tplc="70C6CB82">
      <w:start w:val="1"/>
      <w:numFmt w:val="bullet"/>
      <w:lvlText w:val="o"/>
      <w:lvlJc w:val="left"/>
      <w:pPr>
        <w:tabs>
          <w:tab w:val="num" w:pos="1440"/>
        </w:tabs>
        <w:ind w:left="1440" w:hanging="360"/>
      </w:pPr>
      <w:rPr>
        <w:rFonts w:ascii="Courier New" w:hAnsi="Courier New"/>
      </w:rPr>
    </w:lvl>
    <w:lvl w:ilvl="2" w:tplc="C92E738C">
      <w:start w:val="1"/>
      <w:numFmt w:val="bullet"/>
      <w:lvlText w:val=""/>
      <w:lvlJc w:val="left"/>
      <w:pPr>
        <w:tabs>
          <w:tab w:val="num" w:pos="2160"/>
        </w:tabs>
        <w:ind w:left="2160" w:hanging="360"/>
      </w:pPr>
      <w:rPr>
        <w:rFonts w:ascii="Wingdings" w:hAnsi="Wingdings"/>
      </w:rPr>
    </w:lvl>
    <w:lvl w:ilvl="3" w:tplc="304E7CFC">
      <w:start w:val="1"/>
      <w:numFmt w:val="bullet"/>
      <w:lvlText w:val=""/>
      <w:lvlJc w:val="left"/>
      <w:pPr>
        <w:tabs>
          <w:tab w:val="num" w:pos="2880"/>
        </w:tabs>
        <w:ind w:left="2880" w:hanging="360"/>
      </w:pPr>
      <w:rPr>
        <w:rFonts w:ascii="Symbol" w:hAnsi="Symbol"/>
      </w:rPr>
    </w:lvl>
    <w:lvl w:ilvl="4" w:tplc="6E8C8C02">
      <w:start w:val="1"/>
      <w:numFmt w:val="bullet"/>
      <w:lvlText w:val="o"/>
      <w:lvlJc w:val="left"/>
      <w:pPr>
        <w:tabs>
          <w:tab w:val="num" w:pos="3600"/>
        </w:tabs>
        <w:ind w:left="3600" w:hanging="360"/>
      </w:pPr>
      <w:rPr>
        <w:rFonts w:ascii="Courier New" w:hAnsi="Courier New"/>
      </w:rPr>
    </w:lvl>
    <w:lvl w:ilvl="5" w:tplc="90BC1954">
      <w:start w:val="1"/>
      <w:numFmt w:val="bullet"/>
      <w:lvlText w:val=""/>
      <w:lvlJc w:val="left"/>
      <w:pPr>
        <w:tabs>
          <w:tab w:val="num" w:pos="4320"/>
        </w:tabs>
        <w:ind w:left="4320" w:hanging="360"/>
      </w:pPr>
      <w:rPr>
        <w:rFonts w:ascii="Wingdings" w:hAnsi="Wingdings"/>
      </w:rPr>
    </w:lvl>
    <w:lvl w:ilvl="6" w:tplc="12AA4514">
      <w:start w:val="1"/>
      <w:numFmt w:val="bullet"/>
      <w:lvlText w:val=""/>
      <w:lvlJc w:val="left"/>
      <w:pPr>
        <w:tabs>
          <w:tab w:val="num" w:pos="5040"/>
        </w:tabs>
        <w:ind w:left="5040" w:hanging="360"/>
      </w:pPr>
      <w:rPr>
        <w:rFonts w:ascii="Symbol" w:hAnsi="Symbol"/>
      </w:rPr>
    </w:lvl>
    <w:lvl w:ilvl="7" w:tplc="5E4AB996">
      <w:start w:val="1"/>
      <w:numFmt w:val="bullet"/>
      <w:lvlText w:val="o"/>
      <w:lvlJc w:val="left"/>
      <w:pPr>
        <w:tabs>
          <w:tab w:val="num" w:pos="5760"/>
        </w:tabs>
        <w:ind w:left="5760" w:hanging="360"/>
      </w:pPr>
      <w:rPr>
        <w:rFonts w:ascii="Courier New" w:hAnsi="Courier New"/>
      </w:rPr>
    </w:lvl>
    <w:lvl w:ilvl="8" w:tplc="5ABA2A1C">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6"/>
    <w:multiLevelType w:val="hybridMultilevel"/>
    <w:tmpl w:val="00000046"/>
    <w:lvl w:ilvl="0" w:tplc="61D0D496">
      <w:start w:val="1"/>
      <w:numFmt w:val="bullet"/>
      <w:lvlText w:val=""/>
      <w:lvlJc w:val="left"/>
      <w:pPr>
        <w:ind w:left="720" w:hanging="360"/>
      </w:pPr>
      <w:rPr>
        <w:rFonts w:ascii="Symbol" w:hAnsi="Symbol"/>
      </w:rPr>
    </w:lvl>
    <w:lvl w:ilvl="1" w:tplc="1DA0C710">
      <w:start w:val="1"/>
      <w:numFmt w:val="bullet"/>
      <w:lvlText w:val="o"/>
      <w:lvlJc w:val="left"/>
      <w:pPr>
        <w:tabs>
          <w:tab w:val="num" w:pos="1440"/>
        </w:tabs>
        <w:ind w:left="1440" w:hanging="360"/>
      </w:pPr>
      <w:rPr>
        <w:rFonts w:ascii="Courier New" w:hAnsi="Courier New"/>
      </w:rPr>
    </w:lvl>
    <w:lvl w:ilvl="2" w:tplc="51F8175E">
      <w:start w:val="1"/>
      <w:numFmt w:val="bullet"/>
      <w:lvlText w:val=""/>
      <w:lvlJc w:val="left"/>
      <w:pPr>
        <w:tabs>
          <w:tab w:val="num" w:pos="2160"/>
        </w:tabs>
        <w:ind w:left="2160" w:hanging="360"/>
      </w:pPr>
      <w:rPr>
        <w:rFonts w:ascii="Wingdings" w:hAnsi="Wingdings"/>
      </w:rPr>
    </w:lvl>
    <w:lvl w:ilvl="3" w:tplc="E134079C">
      <w:start w:val="1"/>
      <w:numFmt w:val="bullet"/>
      <w:lvlText w:val=""/>
      <w:lvlJc w:val="left"/>
      <w:pPr>
        <w:tabs>
          <w:tab w:val="num" w:pos="2880"/>
        </w:tabs>
        <w:ind w:left="2880" w:hanging="360"/>
      </w:pPr>
      <w:rPr>
        <w:rFonts w:ascii="Symbol" w:hAnsi="Symbol"/>
      </w:rPr>
    </w:lvl>
    <w:lvl w:ilvl="4" w:tplc="4058E8EC">
      <w:start w:val="1"/>
      <w:numFmt w:val="bullet"/>
      <w:lvlText w:val="o"/>
      <w:lvlJc w:val="left"/>
      <w:pPr>
        <w:tabs>
          <w:tab w:val="num" w:pos="3600"/>
        </w:tabs>
        <w:ind w:left="3600" w:hanging="360"/>
      </w:pPr>
      <w:rPr>
        <w:rFonts w:ascii="Courier New" w:hAnsi="Courier New"/>
      </w:rPr>
    </w:lvl>
    <w:lvl w:ilvl="5" w:tplc="6518E42C">
      <w:start w:val="1"/>
      <w:numFmt w:val="bullet"/>
      <w:lvlText w:val=""/>
      <w:lvlJc w:val="left"/>
      <w:pPr>
        <w:tabs>
          <w:tab w:val="num" w:pos="4320"/>
        </w:tabs>
        <w:ind w:left="4320" w:hanging="360"/>
      </w:pPr>
      <w:rPr>
        <w:rFonts w:ascii="Wingdings" w:hAnsi="Wingdings"/>
      </w:rPr>
    </w:lvl>
    <w:lvl w:ilvl="6" w:tplc="1C5E87C2">
      <w:start w:val="1"/>
      <w:numFmt w:val="bullet"/>
      <w:lvlText w:val=""/>
      <w:lvlJc w:val="left"/>
      <w:pPr>
        <w:tabs>
          <w:tab w:val="num" w:pos="5040"/>
        </w:tabs>
        <w:ind w:left="5040" w:hanging="360"/>
      </w:pPr>
      <w:rPr>
        <w:rFonts w:ascii="Symbol" w:hAnsi="Symbol"/>
      </w:rPr>
    </w:lvl>
    <w:lvl w:ilvl="7" w:tplc="BBEC028E">
      <w:start w:val="1"/>
      <w:numFmt w:val="bullet"/>
      <w:lvlText w:val="o"/>
      <w:lvlJc w:val="left"/>
      <w:pPr>
        <w:tabs>
          <w:tab w:val="num" w:pos="5760"/>
        </w:tabs>
        <w:ind w:left="5760" w:hanging="360"/>
      </w:pPr>
      <w:rPr>
        <w:rFonts w:ascii="Courier New" w:hAnsi="Courier New"/>
      </w:rPr>
    </w:lvl>
    <w:lvl w:ilvl="8" w:tplc="5BD8C83C">
      <w:start w:val="1"/>
      <w:numFmt w:val="bullet"/>
      <w:lvlText w:val=""/>
      <w:lvlJc w:val="left"/>
      <w:pPr>
        <w:tabs>
          <w:tab w:val="num" w:pos="6480"/>
        </w:tabs>
        <w:ind w:left="6480" w:hanging="360"/>
      </w:pPr>
      <w:rPr>
        <w:rFonts w:ascii="Wingdings" w:hAnsi="Wingdings"/>
      </w:rPr>
    </w:lvl>
  </w:abstractNum>
  <w:num w:numId="1" w16cid:durableId="151718206">
    <w:abstractNumId w:val="0"/>
  </w:num>
  <w:num w:numId="2" w16cid:durableId="41027595">
    <w:abstractNumId w:val="1"/>
  </w:num>
  <w:num w:numId="3" w16cid:durableId="1531651992">
    <w:abstractNumId w:val="2"/>
  </w:num>
  <w:num w:numId="4" w16cid:durableId="504981277">
    <w:abstractNumId w:val="3"/>
  </w:num>
  <w:num w:numId="5" w16cid:durableId="1768232004">
    <w:abstractNumId w:val="4"/>
  </w:num>
  <w:num w:numId="6" w16cid:durableId="1879971725">
    <w:abstractNumId w:val="5"/>
  </w:num>
  <w:num w:numId="7" w16cid:durableId="868227904">
    <w:abstractNumId w:val="6"/>
  </w:num>
  <w:num w:numId="8" w16cid:durableId="2016296214">
    <w:abstractNumId w:val="7"/>
  </w:num>
  <w:num w:numId="9" w16cid:durableId="83304876">
    <w:abstractNumId w:val="8"/>
  </w:num>
  <w:num w:numId="10" w16cid:durableId="372075579">
    <w:abstractNumId w:val="9"/>
  </w:num>
  <w:num w:numId="11" w16cid:durableId="2020933836">
    <w:abstractNumId w:val="10"/>
  </w:num>
  <w:num w:numId="12" w16cid:durableId="315761905">
    <w:abstractNumId w:val="11"/>
  </w:num>
  <w:num w:numId="13" w16cid:durableId="318077226">
    <w:abstractNumId w:val="12"/>
  </w:num>
  <w:num w:numId="14" w16cid:durableId="1668631481">
    <w:abstractNumId w:val="13"/>
  </w:num>
  <w:num w:numId="15" w16cid:durableId="440074920">
    <w:abstractNumId w:val="14"/>
  </w:num>
  <w:num w:numId="16" w16cid:durableId="960766814">
    <w:abstractNumId w:val="15"/>
  </w:num>
  <w:num w:numId="17" w16cid:durableId="1350718067">
    <w:abstractNumId w:val="16"/>
  </w:num>
  <w:num w:numId="18" w16cid:durableId="770467596">
    <w:abstractNumId w:val="17"/>
  </w:num>
  <w:num w:numId="19" w16cid:durableId="845290333">
    <w:abstractNumId w:val="18"/>
  </w:num>
  <w:num w:numId="20" w16cid:durableId="1135872682">
    <w:abstractNumId w:val="19"/>
  </w:num>
  <w:num w:numId="21" w16cid:durableId="147139669">
    <w:abstractNumId w:val="20"/>
  </w:num>
  <w:num w:numId="22" w16cid:durableId="229267993">
    <w:abstractNumId w:val="21"/>
  </w:num>
  <w:num w:numId="23" w16cid:durableId="271088503">
    <w:abstractNumId w:val="22"/>
  </w:num>
  <w:num w:numId="24" w16cid:durableId="1198469232">
    <w:abstractNumId w:val="23"/>
  </w:num>
  <w:num w:numId="25" w16cid:durableId="775366151">
    <w:abstractNumId w:val="24"/>
  </w:num>
  <w:num w:numId="26" w16cid:durableId="168714894">
    <w:abstractNumId w:val="25"/>
  </w:num>
  <w:num w:numId="27" w16cid:durableId="987632725">
    <w:abstractNumId w:val="26"/>
  </w:num>
  <w:num w:numId="28" w16cid:durableId="955676702">
    <w:abstractNumId w:val="27"/>
  </w:num>
  <w:num w:numId="29" w16cid:durableId="1912419957">
    <w:abstractNumId w:val="28"/>
  </w:num>
  <w:num w:numId="30" w16cid:durableId="1011756820">
    <w:abstractNumId w:val="29"/>
  </w:num>
  <w:num w:numId="31" w16cid:durableId="1539928976">
    <w:abstractNumId w:val="30"/>
  </w:num>
  <w:num w:numId="32" w16cid:durableId="1093551284">
    <w:abstractNumId w:val="31"/>
  </w:num>
  <w:num w:numId="33" w16cid:durableId="25253149">
    <w:abstractNumId w:val="32"/>
  </w:num>
  <w:num w:numId="34" w16cid:durableId="1115296745">
    <w:abstractNumId w:val="33"/>
  </w:num>
  <w:num w:numId="35" w16cid:durableId="1993555137">
    <w:abstractNumId w:val="34"/>
  </w:num>
  <w:num w:numId="36" w16cid:durableId="754087952">
    <w:abstractNumId w:val="35"/>
  </w:num>
  <w:num w:numId="37" w16cid:durableId="901404375">
    <w:abstractNumId w:val="36"/>
  </w:num>
  <w:num w:numId="38" w16cid:durableId="364528382">
    <w:abstractNumId w:val="37"/>
  </w:num>
  <w:num w:numId="39" w16cid:durableId="202057804">
    <w:abstractNumId w:val="38"/>
  </w:num>
  <w:num w:numId="40" w16cid:durableId="1107428802">
    <w:abstractNumId w:val="39"/>
  </w:num>
  <w:num w:numId="41" w16cid:durableId="433675419">
    <w:abstractNumId w:val="40"/>
  </w:num>
  <w:num w:numId="42" w16cid:durableId="1017926211">
    <w:abstractNumId w:val="41"/>
  </w:num>
  <w:num w:numId="43" w16cid:durableId="1440221973">
    <w:abstractNumId w:val="42"/>
  </w:num>
  <w:num w:numId="44" w16cid:durableId="1927767981">
    <w:abstractNumId w:val="43"/>
  </w:num>
  <w:num w:numId="45" w16cid:durableId="1675765360">
    <w:abstractNumId w:val="44"/>
  </w:num>
  <w:num w:numId="46" w16cid:durableId="1573851105">
    <w:abstractNumId w:val="45"/>
  </w:num>
  <w:num w:numId="47" w16cid:durableId="842663812">
    <w:abstractNumId w:val="46"/>
  </w:num>
  <w:num w:numId="48" w16cid:durableId="1343973626">
    <w:abstractNumId w:val="47"/>
  </w:num>
  <w:num w:numId="49" w16cid:durableId="2116900454">
    <w:abstractNumId w:val="48"/>
  </w:num>
  <w:num w:numId="50" w16cid:durableId="504243075">
    <w:abstractNumId w:val="49"/>
  </w:num>
  <w:num w:numId="51" w16cid:durableId="1534154823">
    <w:abstractNumId w:val="50"/>
  </w:num>
  <w:num w:numId="52" w16cid:durableId="961376046">
    <w:abstractNumId w:val="51"/>
  </w:num>
  <w:num w:numId="53" w16cid:durableId="1479111521">
    <w:abstractNumId w:val="52"/>
  </w:num>
  <w:num w:numId="54" w16cid:durableId="2068337712">
    <w:abstractNumId w:val="53"/>
  </w:num>
  <w:num w:numId="55" w16cid:durableId="1906531136">
    <w:abstractNumId w:val="54"/>
  </w:num>
  <w:num w:numId="56" w16cid:durableId="1647777946">
    <w:abstractNumId w:val="55"/>
  </w:num>
  <w:num w:numId="57" w16cid:durableId="775949653">
    <w:abstractNumId w:val="56"/>
  </w:num>
  <w:num w:numId="58" w16cid:durableId="1475640118">
    <w:abstractNumId w:val="57"/>
  </w:num>
  <w:num w:numId="59" w16cid:durableId="1704558074">
    <w:abstractNumId w:val="58"/>
  </w:num>
  <w:num w:numId="60" w16cid:durableId="639041777">
    <w:abstractNumId w:val="59"/>
  </w:num>
  <w:num w:numId="61" w16cid:durableId="1231691174">
    <w:abstractNumId w:val="60"/>
  </w:num>
  <w:num w:numId="62" w16cid:durableId="238953825">
    <w:abstractNumId w:val="61"/>
  </w:num>
  <w:num w:numId="63" w16cid:durableId="1186212198">
    <w:abstractNumId w:val="62"/>
  </w:num>
  <w:num w:numId="64" w16cid:durableId="1895770725">
    <w:abstractNumId w:val="63"/>
  </w:num>
  <w:num w:numId="65" w16cid:durableId="170532810">
    <w:abstractNumId w:val="64"/>
  </w:num>
  <w:num w:numId="66" w16cid:durableId="1557156260">
    <w:abstractNumId w:val="65"/>
  </w:num>
  <w:num w:numId="67" w16cid:durableId="2079090553">
    <w:abstractNumId w:val="66"/>
  </w:num>
  <w:num w:numId="68" w16cid:durableId="39289337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D9"/>
    <w:rsid w:val="00705F6E"/>
    <w:rsid w:val="00B77AD9"/>
    <w:rsid w:val="00C5756C"/>
    <w:rsid w:val="00E95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E133"/>
  <w15:chartTrackingRefBased/>
  <w15:docId w15:val="{FB25640B-B8CA-456C-936F-5BCDA2D2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AD9"/>
    <w:rPr>
      <w:rFonts w:eastAsiaTheme="majorEastAsia" w:cstheme="majorBidi"/>
      <w:color w:val="272727" w:themeColor="text1" w:themeTint="D8"/>
    </w:rPr>
  </w:style>
  <w:style w:type="paragraph" w:styleId="Title">
    <w:name w:val="Title"/>
    <w:basedOn w:val="Normal"/>
    <w:next w:val="Normal"/>
    <w:link w:val="TitleChar"/>
    <w:uiPriority w:val="10"/>
    <w:qFormat/>
    <w:rsid w:val="00B77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AD9"/>
    <w:pPr>
      <w:spacing w:before="160"/>
      <w:jc w:val="center"/>
    </w:pPr>
    <w:rPr>
      <w:i/>
      <w:iCs/>
      <w:color w:val="404040" w:themeColor="text1" w:themeTint="BF"/>
    </w:rPr>
  </w:style>
  <w:style w:type="character" w:customStyle="1" w:styleId="QuoteChar">
    <w:name w:val="Quote Char"/>
    <w:basedOn w:val="DefaultParagraphFont"/>
    <w:link w:val="Quote"/>
    <w:uiPriority w:val="29"/>
    <w:rsid w:val="00B77AD9"/>
    <w:rPr>
      <w:i/>
      <w:iCs/>
      <w:color w:val="404040" w:themeColor="text1" w:themeTint="BF"/>
    </w:rPr>
  </w:style>
  <w:style w:type="paragraph" w:styleId="ListParagraph">
    <w:name w:val="List Paragraph"/>
    <w:basedOn w:val="Normal"/>
    <w:uiPriority w:val="34"/>
    <w:qFormat/>
    <w:rsid w:val="00B77AD9"/>
    <w:pPr>
      <w:ind w:left="720"/>
      <w:contextualSpacing/>
    </w:pPr>
  </w:style>
  <w:style w:type="character" w:styleId="IntenseEmphasis">
    <w:name w:val="Intense Emphasis"/>
    <w:basedOn w:val="DefaultParagraphFont"/>
    <w:uiPriority w:val="21"/>
    <w:qFormat/>
    <w:rsid w:val="00B77AD9"/>
    <w:rPr>
      <w:i/>
      <w:iCs/>
      <w:color w:val="0F4761" w:themeColor="accent1" w:themeShade="BF"/>
    </w:rPr>
  </w:style>
  <w:style w:type="paragraph" w:styleId="IntenseQuote">
    <w:name w:val="Intense Quote"/>
    <w:basedOn w:val="Normal"/>
    <w:next w:val="Normal"/>
    <w:link w:val="IntenseQuoteChar"/>
    <w:uiPriority w:val="30"/>
    <w:qFormat/>
    <w:rsid w:val="00B77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AD9"/>
    <w:rPr>
      <w:i/>
      <w:iCs/>
      <w:color w:val="0F4761" w:themeColor="accent1" w:themeShade="BF"/>
    </w:rPr>
  </w:style>
  <w:style w:type="character" w:styleId="IntenseReference">
    <w:name w:val="Intense Reference"/>
    <w:basedOn w:val="DefaultParagraphFont"/>
    <w:uiPriority w:val="32"/>
    <w:qFormat/>
    <w:rsid w:val="00B77AD9"/>
    <w:rPr>
      <w:b/>
      <w:bCs/>
      <w:smallCaps/>
      <w:color w:val="0F4761" w:themeColor="accent1" w:themeShade="BF"/>
      <w:spacing w:val="5"/>
    </w:rPr>
  </w:style>
  <w:style w:type="paragraph" w:customStyle="1" w:styleId="any">
    <w:name w:val="any"/>
    <w:basedOn w:val="Normal"/>
    <w:rsid w:val="00B77AD9"/>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prosenth-child1">
    <w:name w:val="prose &gt; nth-child(1)"/>
    <w:basedOn w:val="Normal"/>
    <w:rsid w:val="00B77AD9"/>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prosert-blockany">
    <w:name w:val="prose_rt-block &gt; any"/>
    <w:basedOn w:val="Normal"/>
    <w:rsid w:val="00B77AD9"/>
    <w:pPr>
      <w:pBdr>
        <w:top w:val="none" w:sz="0" w:space="12" w:color="auto"/>
        <w:left w:val="none" w:sz="0" w:space="12" w:color="auto"/>
        <w:bottom w:val="none" w:sz="0" w:space="12" w:color="auto"/>
        <w:right w:val="none" w:sz="0" w:space="12" w:color="auto"/>
      </w:pBdr>
      <w:spacing w:after="0" w:line="240" w:lineRule="auto"/>
    </w:pPr>
    <w:rPr>
      <w:rFonts w:ascii="Times New Roman" w:eastAsia="Times New Roman" w:hAnsi="Times New Roman" w:cs="Times New Roman"/>
      <w:kern w:val="0"/>
      <w:sz w:val="24"/>
      <w:szCs w:val="24"/>
      <w:lang w:val="en-US"/>
      <w14:ligatures w14:val="none"/>
    </w:rPr>
  </w:style>
  <w:style w:type="character" w:customStyle="1" w:styleId="Strong1">
    <w:name w:val="Strong1"/>
    <w:basedOn w:val="DefaultParagraphFont"/>
    <w:rsid w:val="00B77AD9"/>
    <w:rPr>
      <w:b/>
      <w:bCs/>
    </w:rPr>
  </w:style>
  <w:style w:type="paragraph" w:customStyle="1" w:styleId="proseany">
    <w:name w:val="prose &gt; any"/>
    <w:basedOn w:val="Normal"/>
    <w:rsid w:val="00B77AD9"/>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prosenth-last-child1">
    <w:name w:val="prose &gt; nth-last-child(1)"/>
    <w:basedOn w:val="Normal"/>
    <w:rsid w:val="00B77AD9"/>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anyCharacter">
    <w:name w:val="any Character"/>
    <w:basedOn w:val="DefaultParagraphFont"/>
    <w:rsid w:val="00B77AD9"/>
  </w:style>
  <w:style w:type="character" w:customStyle="1" w:styleId="prosea">
    <w:name w:val="prose_a"/>
    <w:basedOn w:val="DefaultParagraphFont"/>
    <w:rsid w:val="00B77AD9"/>
    <w:rPr>
      <w:color w:val="005098"/>
    </w:rPr>
  </w:style>
  <w:style w:type="character" w:styleId="Hyperlink">
    <w:name w:val="Hyperlink"/>
    <w:basedOn w:val="DefaultParagraphFont"/>
    <w:uiPriority w:val="99"/>
    <w:unhideWhenUsed/>
    <w:rsid w:val="00705F6E"/>
    <w:rPr>
      <w:color w:val="467886" w:themeColor="hyperlink"/>
      <w:u w:val="single"/>
    </w:rPr>
  </w:style>
  <w:style w:type="character" w:styleId="UnresolvedMention">
    <w:name w:val="Unresolved Mention"/>
    <w:basedOn w:val="DefaultParagraphFont"/>
    <w:uiPriority w:val="99"/>
    <w:semiHidden/>
    <w:unhideWhenUsed/>
    <w:rsid w:val="0070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your-data-protection-right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3" Type="http://schemas.openxmlformats.org/officeDocument/2006/relationships/settings" Target="settings.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driver@pespecialists.co.uk" TargetMode="Externa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image" Target="media/image1.jpeg"/><Relationship Id="rId15" Type="http://schemas.openxmlformats.org/officeDocument/2006/relationships/hyperlink" Target="https://ico.org.uk/make-a-complaint/"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2113</Words>
  <Characters>10930</Characters>
  <Application>Microsoft Office Word</Application>
  <DocSecurity>0</DocSecurity>
  <Lines>273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Lynes</dc:creator>
  <cp:keywords/>
  <dc:description/>
  <cp:lastModifiedBy>Tracy Lynes</cp:lastModifiedBy>
  <cp:revision>1</cp:revision>
  <dcterms:created xsi:type="dcterms:W3CDTF">2025-11-24T12:38:00Z</dcterms:created>
  <dcterms:modified xsi:type="dcterms:W3CDTF">2025-11-24T13:07:00Z</dcterms:modified>
</cp:coreProperties>
</file>